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EA" w:rsidRPr="00C35F4B" w:rsidRDefault="003B54EA" w:rsidP="003B54EA">
      <w:pPr>
        <w:spacing w:before="120" w:line="276" w:lineRule="auto"/>
        <w:jc w:val="center"/>
        <w:rPr>
          <w:rFonts w:asciiTheme="majorHAnsi" w:eastAsia="Times New Roman" w:hAnsiTheme="majorHAnsi" w:cs="Times New Roman"/>
          <w:b/>
          <w:lang w:val="pt-BR"/>
        </w:rPr>
      </w:pPr>
      <w:bookmarkStart w:id="0" w:name="_GoBack"/>
      <w:r w:rsidRPr="00C35F4B">
        <w:rPr>
          <w:rFonts w:asciiTheme="majorHAnsi" w:eastAsia="Times New Roman" w:hAnsiTheme="majorHAnsi" w:cs="Times New Roman"/>
          <w:b/>
          <w:noProof/>
          <w:lang w:val="pt-BR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62865</wp:posOffset>
            </wp:positionH>
            <wp:positionV relativeFrom="paragraph">
              <wp:posOffset>-123190</wp:posOffset>
            </wp:positionV>
            <wp:extent cx="628650" cy="793115"/>
            <wp:effectExtent l="19050" t="0" r="0" b="0"/>
            <wp:wrapNone/>
            <wp:docPr id="3" name="Imagem 1" descr="Descrição: Descrição: Descrição: Descrição: Descrição: logo PM 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logo PM p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5F4B">
        <w:rPr>
          <w:rFonts w:asciiTheme="majorHAnsi" w:eastAsia="Times New Roman" w:hAnsiTheme="majorHAnsi" w:cs="Times New Roman"/>
          <w:b/>
          <w:lang w:val="pt-BR"/>
        </w:rPr>
        <w:t>Estado do Rio Grande do Sul</w:t>
      </w:r>
    </w:p>
    <w:p w:rsidR="003B54EA" w:rsidRPr="00C35F4B" w:rsidRDefault="003B54EA" w:rsidP="003B54EA">
      <w:pPr>
        <w:spacing w:before="120" w:line="276" w:lineRule="auto"/>
        <w:jc w:val="center"/>
        <w:rPr>
          <w:rFonts w:asciiTheme="majorHAnsi" w:eastAsia="Times New Roman" w:hAnsiTheme="majorHAnsi" w:cs="Times New Roman"/>
          <w:b/>
          <w:lang w:val="pt-BR"/>
        </w:rPr>
      </w:pPr>
      <w:r w:rsidRPr="00C35F4B">
        <w:rPr>
          <w:rFonts w:asciiTheme="majorHAnsi" w:eastAsia="Times New Roman" w:hAnsiTheme="majorHAnsi" w:cs="Times New Roman"/>
          <w:b/>
          <w:lang w:val="pt-BR"/>
        </w:rPr>
        <w:t>PREFEITURA MUNICIPAL DE LAVRAS DO SUL</w:t>
      </w:r>
    </w:p>
    <w:p w:rsidR="004C7AC4" w:rsidRPr="00C35F4B" w:rsidRDefault="00C822D6" w:rsidP="00372CF9">
      <w:pPr>
        <w:spacing w:before="120" w:line="276" w:lineRule="auto"/>
        <w:jc w:val="center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>TERMO DE REFERÊNCIA</w:t>
      </w:r>
    </w:p>
    <w:p w:rsidR="00DD1A30" w:rsidRPr="00C35F4B" w:rsidRDefault="00DD1A30" w:rsidP="00372CF9">
      <w:pPr>
        <w:spacing w:before="120" w:line="276" w:lineRule="auto"/>
        <w:jc w:val="center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 xml:space="preserve">Base legal: Lei nº 14.133/2021 </w:t>
      </w:r>
    </w:p>
    <w:p w:rsidR="00BF6EB8" w:rsidRPr="00C35F4B" w:rsidRDefault="00BF6EB8" w:rsidP="00372CF9">
      <w:pPr>
        <w:spacing w:before="120" w:line="276" w:lineRule="auto"/>
        <w:jc w:val="center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  <w:highlight w:val="yellow"/>
        </w:rPr>
        <w:t>Este processo será compartilhado entre Poder Executivo e FMHHTC.</w:t>
      </w:r>
      <w:r w:rsidRPr="00C35F4B">
        <w:rPr>
          <w:rFonts w:asciiTheme="majorHAnsi" w:eastAsia="Times New Roman" w:hAnsiTheme="majorHAnsi" w:cs="Times New Roman"/>
          <w:b/>
        </w:rPr>
        <w:t xml:space="preserve"> </w:t>
      </w:r>
    </w:p>
    <w:p w:rsidR="0048403A" w:rsidRPr="00C35F4B" w:rsidRDefault="0048403A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</w:p>
    <w:p w:rsidR="0067657F" w:rsidRPr="00C35F4B" w:rsidRDefault="005024FD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 xml:space="preserve">1- </w:t>
      </w:r>
      <w:r w:rsidR="0067657F" w:rsidRPr="00C35F4B">
        <w:rPr>
          <w:rFonts w:asciiTheme="majorHAnsi" w:eastAsia="Times New Roman" w:hAnsiTheme="majorHAnsi" w:cs="Times New Roman"/>
          <w:b/>
        </w:rPr>
        <w:t>DEFINIÇÃO DO OBJETO</w:t>
      </w:r>
    </w:p>
    <w:p w:rsidR="007C2951" w:rsidRPr="00C35F4B" w:rsidRDefault="007C2951" w:rsidP="00372CF9">
      <w:pPr>
        <w:spacing w:before="120" w:line="276" w:lineRule="auto"/>
        <w:jc w:val="both"/>
        <w:rPr>
          <w:rFonts w:asciiTheme="majorHAnsi" w:hAnsiTheme="majorHAnsi" w:cstheme="minorHAnsi"/>
          <w:b/>
          <w:bCs/>
        </w:rPr>
      </w:pPr>
      <w:r w:rsidRPr="00C35F4B">
        <w:rPr>
          <w:rFonts w:asciiTheme="majorHAnsi" w:hAnsiTheme="majorHAnsi" w:cstheme="minorHAnsi"/>
          <w:b/>
          <w:bCs/>
        </w:rPr>
        <w:t xml:space="preserve">SRP para futuras aquisições de MAT. Ambulatoriais </w:t>
      </w:r>
    </w:p>
    <w:p w:rsidR="0067657F" w:rsidRPr="00C35F4B" w:rsidRDefault="002D020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 xml:space="preserve">Modalidade: </w:t>
      </w:r>
      <w:r w:rsidR="003B54EA" w:rsidRPr="00C35F4B">
        <w:rPr>
          <w:rFonts w:asciiTheme="majorHAnsi" w:eastAsia="Times New Roman" w:hAnsiTheme="majorHAnsi" w:cs="Times New Roman"/>
        </w:rPr>
        <w:t xml:space="preserve">Pregão Eletrônico </w:t>
      </w:r>
    </w:p>
    <w:p w:rsidR="0067657F" w:rsidRPr="00C35F4B" w:rsidRDefault="0067657F" w:rsidP="00372C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 xml:space="preserve">Tipo de licitação: </w:t>
      </w:r>
      <w:r w:rsidR="003B54EA" w:rsidRPr="00C35F4B">
        <w:rPr>
          <w:rFonts w:asciiTheme="majorHAnsi" w:eastAsia="Times New Roman" w:hAnsiTheme="majorHAnsi" w:cs="Times New Roman"/>
        </w:rPr>
        <w:t>menor valor</w:t>
      </w:r>
    </w:p>
    <w:p w:rsidR="0067657F" w:rsidRPr="00C35F4B" w:rsidRDefault="00436F41" w:rsidP="00372C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="Times New Roman"/>
        </w:rPr>
      </w:pPr>
      <w:bookmarkStart w:id="1" w:name="_heading=h.gjdgxs" w:colFirst="0" w:colLast="0"/>
      <w:bookmarkEnd w:id="1"/>
      <w:r w:rsidRPr="00C35F4B">
        <w:rPr>
          <w:rFonts w:asciiTheme="majorHAnsi" w:eastAsia="Times New Roman" w:hAnsiTheme="majorHAnsi" w:cs="Times New Roman"/>
        </w:rPr>
        <w:t>Forma de Contratação: ARP</w:t>
      </w:r>
    </w:p>
    <w:tbl>
      <w:tblPr>
        <w:tblStyle w:val="Tabelacomgrade"/>
        <w:tblW w:w="0" w:type="auto"/>
        <w:tblLook w:val="04A0"/>
      </w:tblPr>
      <w:tblGrid>
        <w:gridCol w:w="779"/>
        <w:gridCol w:w="3607"/>
        <w:gridCol w:w="1075"/>
        <w:gridCol w:w="1706"/>
        <w:gridCol w:w="1318"/>
        <w:gridCol w:w="1373"/>
      </w:tblGrid>
      <w:tr w:rsidR="00F83286" w:rsidRPr="00C35F4B" w:rsidTr="00072AFF">
        <w:tc>
          <w:tcPr>
            <w:tcW w:w="785" w:type="dxa"/>
            <w:shd w:val="clear" w:color="auto" w:fill="C6D9F1" w:themeFill="text2" w:themeFillTint="33"/>
          </w:tcPr>
          <w:p w:rsidR="00F83286" w:rsidRPr="00C35F4B" w:rsidRDefault="00F83286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Item</w:t>
            </w:r>
          </w:p>
        </w:tc>
        <w:tc>
          <w:tcPr>
            <w:tcW w:w="3623" w:type="dxa"/>
            <w:shd w:val="clear" w:color="auto" w:fill="C6D9F1" w:themeFill="text2" w:themeFillTint="33"/>
          </w:tcPr>
          <w:p w:rsidR="00F83286" w:rsidRPr="00C35F4B" w:rsidRDefault="00F83286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Especificação / código </w:t>
            </w:r>
          </w:p>
        </w:tc>
        <w:tc>
          <w:tcPr>
            <w:tcW w:w="1075" w:type="dxa"/>
            <w:shd w:val="clear" w:color="auto" w:fill="C6D9F1" w:themeFill="text2" w:themeFillTint="33"/>
          </w:tcPr>
          <w:p w:rsidR="00F83286" w:rsidRPr="00C35F4B" w:rsidRDefault="00F83286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 medida</w:t>
            </w:r>
          </w:p>
        </w:tc>
        <w:tc>
          <w:tcPr>
            <w:tcW w:w="1730" w:type="dxa"/>
            <w:shd w:val="clear" w:color="auto" w:fill="C6D9F1" w:themeFill="text2" w:themeFillTint="33"/>
          </w:tcPr>
          <w:p w:rsidR="00F83286" w:rsidRPr="00C35F4B" w:rsidRDefault="00F83286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Quant.</w:t>
            </w:r>
          </w:p>
        </w:tc>
        <w:tc>
          <w:tcPr>
            <w:tcW w:w="1330" w:type="dxa"/>
            <w:shd w:val="clear" w:color="auto" w:fill="C6D9F1" w:themeFill="text2" w:themeFillTint="33"/>
          </w:tcPr>
          <w:p w:rsidR="00F83286" w:rsidRPr="00C35F4B" w:rsidRDefault="00F83286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V. Unitário </w:t>
            </w:r>
          </w:p>
          <w:p w:rsidR="00462656" w:rsidRPr="00C35F4B" w:rsidRDefault="00462656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C6D9F1" w:themeFill="text2" w:themeFillTint="33"/>
          </w:tcPr>
          <w:p w:rsidR="00F83286" w:rsidRPr="00C35F4B" w:rsidRDefault="00F83286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V. Total </w:t>
            </w:r>
          </w:p>
        </w:tc>
      </w:tr>
      <w:tr w:rsidR="007C2951" w:rsidRPr="00C35F4B" w:rsidTr="00072AFF">
        <w:trPr>
          <w:trHeight w:val="2486"/>
        </w:trPr>
        <w:tc>
          <w:tcPr>
            <w:tcW w:w="785" w:type="dxa"/>
          </w:tcPr>
          <w:p w:rsidR="007C2951" w:rsidRPr="00C35F4B" w:rsidRDefault="007C295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01</w:t>
            </w:r>
          </w:p>
        </w:tc>
        <w:tc>
          <w:tcPr>
            <w:tcW w:w="3623" w:type="dxa"/>
          </w:tcPr>
          <w:p w:rsidR="007C2951" w:rsidRPr="00C35F4B" w:rsidRDefault="007C295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ABAIXADOR LÍNGUA </w:t>
            </w:r>
          </w:p>
          <w:p w:rsidR="007C2951" w:rsidRPr="00C35F4B" w:rsidRDefault="007C295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MATERIAL: PLÁSTICO, TIPO:DESCARTÁVEL, COMPRIMENTO:CERCA DE 14 CM, FORMATO:TIPO ESPÁTULA, EMBALAGEM INDIVIDUAL, LARGURA:CERCA DE 1,50 CM, ESPESSURA:CERCA DE 2 MM</w:t>
            </w:r>
          </w:p>
          <w:p w:rsidR="007C2951" w:rsidRPr="00C35F4B" w:rsidRDefault="007C2951" w:rsidP="00B26242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431744</w:t>
            </w:r>
          </w:p>
        </w:tc>
        <w:tc>
          <w:tcPr>
            <w:tcW w:w="1075" w:type="dxa"/>
          </w:tcPr>
          <w:p w:rsidR="007C2951" w:rsidRPr="00C35F4B" w:rsidRDefault="007C295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Pct com 100</w:t>
            </w:r>
          </w:p>
        </w:tc>
        <w:tc>
          <w:tcPr>
            <w:tcW w:w="1730" w:type="dxa"/>
          </w:tcPr>
          <w:p w:rsidR="007C2951" w:rsidRPr="00C35F4B" w:rsidRDefault="00410F69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400</w:t>
            </w:r>
            <w:r w:rsidR="0037336A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– S.Saúde </w:t>
            </w:r>
          </w:p>
        </w:tc>
        <w:tc>
          <w:tcPr>
            <w:tcW w:w="1330" w:type="dxa"/>
          </w:tcPr>
          <w:p w:rsidR="007C2951" w:rsidRPr="00C35F4B" w:rsidRDefault="007C295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R$ </w:t>
            </w:r>
            <w:r w:rsidR="00B26242"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6,63</w:t>
            </w:r>
          </w:p>
        </w:tc>
        <w:tc>
          <w:tcPr>
            <w:tcW w:w="1315" w:type="dxa"/>
          </w:tcPr>
          <w:p w:rsidR="007C2951" w:rsidRPr="00C35F4B" w:rsidRDefault="00410F69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R$ </w:t>
            </w:r>
            <w:r w:rsidR="004F41F1">
              <w:rPr>
                <w:rFonts w:asciiTheme="majorHAnsi" w:eastAsia="Times New Roman" w:hAnsiTheme="majorHAnsi" w:cs="Times New Roman"/>
                <w:sz w:val="18"/>
                <w:szCs w:val="18"/>
              </w:rPr>
              <w:t>2.652,00</w:t>
            </w:r>
          </w:p>
        </w:tc>
      </w:tr>
      <w:tr w:rsidR="007C2951" w:rsidRPr="00C35F4B" w:rsidTr="00072AFF">
        <w:tc>
          <w:tcPr>
            <w:tcW w:w="785" w:type="dxa"/>
          </w:tcPr>
          <w:p w:rsidR="007C2951" w:rsidRPr="00C35F4B" w:rsidRDefault="007C295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02</w:t>
            </w:r>
          </w:p>
        </w:tc>
        <w:tc>
          <w:tcPr>
            <w:tcW w:w="3623" w:type="dxa"/>
          </w:tcPr>
          <w:p w:rsidR="007C2951" w:rsidRPr="00C35F4B" w:rsidRDefault="007C295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AGULHA HIPODÉRMICA</w:t>
            </w:r>
          </w:p>
          <w:p w:rsidR="007C2951" w:rsidRPr="00C35F4B" w:rsidRDefault="007C295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MATERIAL:AÇO INOXIDÁVEL SILICONIZADO, DIMENSÃO: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24 G X 3/4",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 TIPO PONTA:BISEL CURTO TRIFACETADO, TIPO CONEXÃO:CONECTOR LUER LOCK EM PLÁSTICO, TIPO FIXAÇÃO:PROTETOR PLÁSTICO, CARACTERÍSTICA ADICIONAL:COM SISTEMA SEGURANÇA SEGUNDO NR/32, TIPO USO:ESTÉRIL, DESCARTÁVEL, EMBALAGEM INDIVIDUAL</w:t>
            </w:r>
          </w:p>
          <w:p w:rsidR="007C2951" w:rsidRPr="00C35F4B" w:rsidRDefault="007C2951" w:rsidP="00B26242">
            <w:pPr>
              <w:pStyle w:val="Table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397510</w:t>
            </w:r>
          </w:p>
          <w:p w:rsidR="007C2951" w:rsidRPr="00C35F4B" w:rsidRDefault="007C295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7C2951" w:rsidRPr="00C35F4B" w:rsidRDefault="007C295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Cx com 100</w:t>
            </w:r>
          </w:p>
        </w:tc>
        <w:tc>
          <w:tcPr>
            <w:tcW w:w="1730" w:type="dxa"/>
          </w:tcPr>
          <w:p w:rsidR="007C2951" w:rsidRPr="00C35F4B" w:rsidRDefault="00410F69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2.000</w:t>
            </w:r>
            <w:r w:rsidR="0037336A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– S.Saúde </w:t>
            </w:r>
          </w:p>
        </w:tc>
        <w:tc>
          <w:tcPr>
            <w:tcW w:w="1330" w:type="dxa"/>
          </w:tcPr>
          <w:p w:rsidR="007C2951" w:rsidRPr="00C35F4B" w:rsidRDefault="00B26242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R$ 9,86</w:t>
            </w:r>
          </w:p>
        </w:tc>
        <w:tc>
          <w:tcPr>
            <w:tcW w:w="1315" w:type="dxa"/>
          </w:tcPr>
          <w:p w:rsidR="007C2951" w:rsidRPr="00C35F4B" w:rsidRDefault="00410F69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R$ </w:t>
            </w:r>
            <w:r w:rsidR="004F41F1">
              <w:rPr>
                <w:rFonts w:asciiTheme="majorHAnsi" w:eastAsia="Times New Roman" w:hAnsiTheme="majorHAnsi" w:cs="Times New Roman"/>
                <w:sz w:val="18"/>
                <w:szCs w:val="18"/>
              </w:rPr>
              <w:t>19.720,00</w:t>
            </w:r>
          </w:p>
        </w:tc>
      </w:tr>
      <w:tr w:rsidR="007C2951" w:rsidRPr="00C35F4B" w:rsidTr="00072AFF">
        <w:tc>
          <w:tcPr>
            <w:tcW w:w="785" w:type="dxa"/>
          </w:tcPr>
          <w:p w:rsidR="007C2951" w:rsidRPr="00C35F4B" w:rsidRDefault="007C295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03</w:t>
            </w:r>
          </w:p>
        </w:tc>
        <w:tc>
          <w:tcPr>
            <w:tcW w:w="3623" w:type="dxa"/>
          </w:tcPr>
          <w:p w:rsidR="007C2951" w:rsidRPr="00C35F4B" w:rsidRDefault="007C295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ALGODÃO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TIPO:HIDRÓFILO, APRESENTAÇÃO: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EM BOLAS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MATERIAL:ALVEJADO, PURIFICADO, ISENTO DE IMPUREZAS, ESTERILIDADE:NÃO ESTÉRIL</w:t>
            </w:r>
          </w:p>
          <w:p w:rsidR="007C2951" w:rsidRPr="00C35F4B" w:rsidRDefault="007C295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279727</w:t>
            </w:r>
          </w:p>
          <w:p w:rsidR="007C2951" w:rsidRPr="00C35F4B" w:rsidRDefault="007C295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75" w:type="dxa"/>
          </w:tcPr>
          <w:p w:rsidR="007C2951" w:rsidRPr="00C35F4B" w:rsidRDefault="007C295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Pct 100g</w:t>
            </w:r>
          </w:p>
        </w:tc>
        <w:tc>
          <w:tcPr>
            <w:tcW w:w="1730" w:type="dxa"/>
          </w:tcPr>
          <w:p w:rsidR="007C2951" w:rsidRDefault="0037336A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300</w:t>
            </w:r>
          </w:p>
          <w:p w:rsidR="00072AFF" w:rsidRDefault="00072AFF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072AFF" w:rsidRDefault="00072AFF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 p/ FMHHTC</w:t>
            </w:r>
          </w:p>
          <w:p w:rsidR="0037336A" w:rsidRDefault="0037336A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150 p/ S.SAÚDE </w:t>
            </w:r>
          </w:p>
          <w:p w:rsidR="00072AFF" w:rsidRPr="00C35F4B" w:rsidRDefault="00072AFF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7C2951" w:rsidRPr="00C35F4B" w:rsidRDefault="00B26242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R$ 5,67</w:t>
            </w:r>
          </w:p>
        </w:tc>
        <w:tc>
          <w:tcPr>
            <w:tcW w:w="1315" w:type="dxa"/>
          </w:tcPr>
          <w:p w:rsidR="007C2951" w:rsidRPr="00C35F4B" w:rsidRDefault="00410F69" w:rsidP="0018489C">
            <w:pPr>
              <w:jc w:val="both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4F41F1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1.701,00</w:t>
            </w:r>
          </w:p>
        </w:tc>
      </w:tr>
      <w:tr w:rsidR="00B26242" w:rsidRPr="00C35F4B" w:rsidTr="00072AFF">
        <w:tc>
          <w:tcPr>
            <w:tcW w:w="785" w:type="dxa"/>
          </w:tcPr>
          <w:p w:rsidR="00B26242" w:rsidRPr="00C35F4B" w:rsidRDefault="00B26242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04</w:t>
            </w:r>
          </w:p>
        </w:tc>
        <w:tc>
          <w:tcPr>
            <w:tcW w:w="3623" w:type="dxa"/>
          </w:tcPr>
          <w:p w:rsidR="00B26242" w:rsidRPr="00C35F4B" w:rsidRDefault="00B26242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ALGODÃO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TIPO:HIDRÓFILO, APRESENTAÇÃO: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EM DISCOS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MATERIAL:ALVEJADO, PURIFICADO, ISENTO DE IMPUREZAS, PESO:CERCA DE 35 G</w:t>
            </w:r>
          </w:p>
          <w:p w:rsidR="00B26242" w:rsidRPr="00C35F4B" w:rsidRDefault="00B26242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401396</w:t>
            </w:r>
          </w:p>
          <w:p w:rsidR="00B26242" w:rsidRPr="00C35F4B" w:rsidRDefault="00B26242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75" w:type="dxa"/>
          </w:tcPr>
          <w:p w:rsidR="00B26242" w:rsidRPr="00C35F4B" w:rsidRDefault="00B26242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Pct com 50 discos</w:t>
            </w:r>
          </w:p>
        </w:tc>
        <w:tc>
          <w:tcPr>
            <w:tcW w:w="1730" w:type="dxa"/>
          </w:tcPr>
          <w:p w:rsidR="00B26242" w:rsidRDefault="002037AA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300</w:t>
            </w:r>
          </w:p>
          <w:p w:rsidR="00072AFF" w:rsidRDefault="00072AFF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Sendo:</w:t>
            </w:r>
          </w:p>
          <w:p w:rsidR="00072AFF" w:rsidRDefault="00072AFF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 p/ FMHHTC</w:t>
            </w:r>
          </w:p>
          <w:p w:rsidR="0037336A" w:rsidRDefault="0037336A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150 p/ S.SAÚDE </w:t>
            </w:r>
          </w:p>
          <w:p w:rsidR="00072AFF" w:rsidRPr="00C35F4B" w:rsidRDefault="00072AFF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B26242" w:rsidRPr="00C35F4B" w:rsidRDefault="00B26242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R$ 4,94</w:t>
            </w:r>
          </w:p>
        </w:tc>
        <w:tc>
          <w:tcPr>
            <w:tcW w:w="1315" w:type="dxa"/>
          </w:tcPr>
          <w:p w:rsidR="00B26242" w:rsidRPr="00C35F4B" w:rsidRDefault="004F41F1" w:rsidP="0018489C">
            <w:pPr>
              <w:jc w:val="both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R$ 1.482,00</w:t>
            </w:r>
          </w:p>
        </w:tc>
      </w:tr>
      <w:tr w:rsidR="00B26242" w:rsidRPr="00C35F4B" w:rsidTr="00072AFF">
        <w:tc>
          <w:tcPr>
            <w:tcW w:w="785" w:type="dxa"/>
          </w:tcPr>
          <w:p w:rsidR="00B26242" w:rsidRPr="00C35F4B" w:rsidRDefault="00B26242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05</w:t>
            </w:r>
          </w:p>
        </w:tc>
        <w:tc>
          <w:tcPr>
            <w:tcW w:w="3623" w:type="dxa"/>
          </w:tcPr>
          <w:p w:rsidR="00B26242" w:rsidRPr="00C35F4B" w:rsidRDefault="00B26242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ALGODÃO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TIPO:HIDRÓFILO, APRESENTAÇÃO: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EM MANTAS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MATERIAL:ALVEJADO, PURIFICADO, ISENTO DE IMPUREZAS, CARACTERÍSTICAS ADICIONAIS:ENROLADO EM PAPEL APROPRIADO, ESTERILIDADE:NÃO ESTÉRIL, TIPO EMBALAGEM:EMBALAGEM INDIVIDUAL</w:t>
            </w:r>
          </w:p>
          <w:p w:rsidR="00B26242" w:rsidRPr="00C35F4B" w:rsidRDefault="00B26242" w:rsidP="00B26242">
            <w:pPr>
              <w:pStyle w:val="Table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279726</w:t>
            </w:r>
          </w:p>
          <w:p w:rsidR="00B26242" w:rsidRPr="00C35F4B" w:rsidRDefault="00B26242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B26242" w:rsidRPr="00C35F4B" w:rsidRDefault="00B26242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lastRenderedPageBreak/>
              <w:t>Pct 500g</w:t>
            </w:r>
          </w:p>
        </w:tc>
        <w:tc>
          <w:tcPr>
            <w:tcW w:w="1730" w:type="dxa"/>
          </w:tcPr>
          <w:p w:rsidR="00B26242" w:rsidRPr="00C35F4B" w:rsidRDefault="002037AA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150 – S. Saúde </w:t>
            </w:r>
          </w:p>
        </w:tc>
        <w:tc>
          <w:tcPr>
            <w:tcW w:w="1330" w:type="dxa"/>
          </w:tcPr>
          <w:p w:rsidR="00B26242" w:rsidRPr="00C35F4B" w:rsidRDefault="00B26242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R$ 14,85</w:t>
            </w:r>
          </w:p>
        </w:tc>
        <w:tc>
          <w:tcPr>
            <w:tcW w:w="1315" w:type="dxa"/>
          </w:tcPr>
          <w:p w:rsidR="00B26242" w:rsidRPr="00C35F4B" w:rsidRDefault="004F41F1" w:rsidP="0018489C">
            <w:pPr>
              <w:jc w:val="both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R$2.227,50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ATADURA, TIPO 1: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CREPOM, MATERIAL 1:100% ALGODÃO, DIMENSÕES:6 CM, GRAMATURA 1: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CERCA DE 13 FIOS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/ CM2, EMBALAGEM:EMBALAGEM INDIVIDUAL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444343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Rolo 1,80m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1.100</w:t>
            </w:r>
          </w:p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750 p/ S.Saúde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R$ 1,72</w:t>
            </w:r>
          </w:p>
        </w:tc>
        <w:tc>
          <w:tcPr>
            <w:tcW w:w="1315" w:type="dxa"/>
          </w:tcPr>
          <w:p w:rsidR="004F41F1" w:rsidRDefault="004F41F1">
            <w:r w:rsidRPr="00B62B2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1.892,00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07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ATADURA, TIPO 1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: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CREPOM, MATERIAL 1:100% ALGODÃO, DIMENSÕES: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30 CM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ESTERILIDADE:ESTÉRIL, USO ÚNICO, EMBALAGEM:EMBALAGEM INDIVIDUAL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460135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Rolo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1.100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750 p/ S.Saúde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R$ 5,67</w:t>
            </w:r>
          </w:p>
        </w:tc>
        <w:tc>
          <w:tcPr>
            <w:tcW w:w="1315" w:type="dxa"/>
          </w:tcPr>
          <w:p w:rsidR="004F41F1" w:rsidRDefault="004F41F1">
            <w:r w:rsidRPr="00B62B2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6.237,00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08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ATADURA, TIPO 1: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CREPOM, MATERIAL 1:100% ALGODÃO, DIMENSÕES: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15 CM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ESTERILIDADE:ESTÉRIL, USO ÚNICO, EMBALAGEM:EMBALAGEM INDIVIDUAL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460136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</w:p>
          <w:p w:rsidR="004F41F1" w:rsidRPr="00C35F4B" w:rsidRDefault="004F41F1" w:rsidP="00B262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Rolo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750 p/ S.Saúde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R$ 1,34</w:t>
            </w:r>
          </w:p>
        </w:tc>
        <w:tc>
          <w:tcPr>
            <w:tcW w:w="1315" w:type="dxa"/>
          </w:tcPr>
          <w:p w:rsidR="004F41F1" w:rsidRDefault="004F41F1">
            <w:r w:rsidRPr="00B62B2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1.005,00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09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ATADURA, TIPO 1: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CREPOM, MATERIAL 1:100% ALGODÃO, DIMENSÕES: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10 CM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ESTERILIDADE:ESTÉRIL, USO ÚNICO, EMBALAGEM:EMBALAGEM INDIVIDUAL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460133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Rolo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1.100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750 p/ S.Saúde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R$ 1,09</w:t>
            </w:r>
          </w:p>
        </w:tc>
        <w:tc>
          <w:tcPr>
            <w:tcW w:w="1315" w:type="dxa"/>
          </w:tcPr>
          <w:p w:rsidR="004F41F1" w:rsidRDefault="004F41F1">
            <w:r w:rsidRPr="000D7B8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1.199,00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10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AVENTAL CIRÚRGICO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 - PARAMENTAÇÃO, ESTERILIDADE:ESTÉRIL, USO ÚNICO, MATERIAL:NÃO TECIDO POLIPROPILENO SMS C/ LÂMINA POLIETILENO, TIPO DE BARREIRA:C/ BARREIRA BACTERIANA, PROPRIEDADE:HIDROREPELENTE E IMPERMEÁVEL, GRAMATURA:CERCA DE 50 G/M2, MODELO MANGA:LONGA C/ PUNHO EM MALHA, TAMANHO:GRANDE (G), TIPO FECHAMENTO:POSTERIOR P/ PESCOÇO E CINTURA, CARACTERÍSTICA:CARTÃO DE FECHAMENTO ASSÉPTICO, ADICIONAL:C/ TOALHA DE MÃO, EMBALAGEM:EMBALAGEM INDIVIDUAL</w:t>
            </w:r>
          </w:p>
          <w:p w:rsidR="004F41F1" w:rsidRPr="00C35F4B" w:rsidRDefault="004F41F1" w:rsidP="00B26242">
            <w:pPr>
              <w:pStyle w:val="TableParagraph"/>
              <w:spacing w:line="226" w:lineRule="exact"/>
              <w:ind w:left="0" w:right="101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604914</w:t>
            </w:r>
          </w:p>
          <w:p w:rsidR="004F41F1" w:rsidRPr="00C35F4B" w:rsidRDefault="004F41F1" w:rsidP="00B26242">
            <w:pPr>
              <w:pStyle w:val="TableParagraph"/>
              <w:spacing w:line="226" w:lineRule="exact"/>
              <w:ind w:left="0" w:right="101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500 p/ S.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R$ 12,34</w:t>
            </w:r>
          </w:p>
        </w:tc>
        <w:tc>
          <w:tcPr>
            <w:tcW w:w="1315" w:type="dxa"/>
          </w:tcPr>
          <w:p w:rsidR="004F41F1" w:rsidRDefault="004F41F1">
            <w:r w:rsidRPr="000D7B8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6.170,00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11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AVENTAL PROCEDIMENTO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 - PARAMENTAÇÃO, ESTERILIDADE:NÃO ESTÉRIL, 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yellow"/>
              </w:rPr>
              <w:t>DESCARTÁVEL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MATERIAL:NÃO TECIDO 100% POLIPROPILENO - TIPO TNT, PROPRIEDADE:HIDROREPELENTE, GRAMATURA:CERCA DE 20 G/M2, MODELO MANGA:LONGA C/ PUNHO DE ELÁSTICO, TAMANHO: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yellow"/>
              </w:rPr>
              <w:t>GRANDE (G),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 COR:C/ COR, TIPO FECHAMENTO:POSTERIOR P/ PESCOÇO E CINTURA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604942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1000 p/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R$ 6,59</w:t>
            </w:r>
          </w:p>
        </w:tc>
        <w:tc>
          <w:tcPr>
            <w:tcW w:w="1315" w:type="dxa"/>
          </w:tcPr>
          <w:p w:rsidR="004F41F1" w:rsidRDefault="004F41F1">
            <w:r w:rsidRPr="00E24B15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6.590,00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12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AVENTAL PROCEDIMENTO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 - PARAMENTAÇÃO, ESTERILIDADE:NÃO ESTÉRIL, 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yellow"/>
              </w:rPr>
              <w:t>DESCARTÁVEL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MATERIAL:NÃO TECIDO 100% POLIPROPILENO - TIPO TNT, PROPRIEDADE:HIDROREPELENTE, GRAMATURA:CERCA DE 30 G/M2, MODELO MANGA:LONGA C/ PUNHO DE ELÁSTICO,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lastRenderedPageBreak/>
              <w:t>TAMANHO: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yellow"/>
              </w:rPr>
              <w:t>MÉDIO (M),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 COR:C/ COR, TIPO FECHAMENTO:POSTERIOR P/ PESCOÇO E CINTURA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604943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lastRenderedPageBreak/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2.000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1000 p/ S. SAÚDE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R$ 6,59</w:t>
            </w:r>
          </w:p>
        </w:tc>
        <w:tc>
          <w:tcPr>
            <w:tcW w:w="1315" w:type="dxa"/>
          </w:tcPr>
          <w:p w:rsidR="004F41F1" w:rsidRDefault="004F41F1">
            <w:r w:rsidRPr="00E24B15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13.180,00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BACIA - USO HOSPITALAR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MATERIAL:AÇO INOXIDÁVEL, DIÂMETRO:CERCA DE 40 CM, CAPACIDADE:CERCA DE 6000 ML, ESTERILIDADE:ESTERILIZÁVEL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439955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 / Saúde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R$ 375,87</w:t>
            </w:r>
          </w:p>
        </w:tc>
        <w:tc>
          <w:tcPr>
            <w:tcW w:w="1315" w:type="dxa"/>
          </w:tcPr>
          <w:p w:rsidR="004F41F1" w:rsidRDefault="004F41F1">
            <w:r w:rsidRPr="004B118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5.638,05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14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BANDEJA LABORATÓRIO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 USO:PLÁSTICO, DIMENSÕES:CERCA DE 60 X 40 X 15 CM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421146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 p/ S. Saúde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R$ 36,54</w:t>
            </w:r>
          </w:p>
        </w:tc>
        <w:tc>
          <w:tcPr>
            <w:tcW w:w="1315" w:type="dxa"/>
          </w:tcPr>
          <w:p w:rsidR="004F41F1" w:rsidRDefault="004F41F1">
            <w:r w:rsidRPr="004B118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730,80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15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BANDEJA</w:t>
            </w:r>
            <w:r w:rsidRPr="00C35F4B">
              <w:rPr>
                <w:rFonts w:asciiTheme="majorHAnsi" w:hAnsiTheme="majorHAnsi"/>
                <w:b/>
                <w:spacing w:val="-2"/>
                <w:sz w:val="18"/>
                <w:szCs w:val="18"/>
                <w:u w:val="single"/>
              </w:rPr>
              <w:t xml:space="preserve"> HOSPITALAR</w:t>
            </w:r>
            <w:r w:rsidRPr="00C35F4B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. MATERIAL: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INOX, DIMENSÕES: CERCA DE 60X4X150</w:t>
            </w:r>
            <w:r w:rsidRPr="00C35F4B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CM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 p/ FMHHTC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30 p/ Saúde 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R$ 41,23</w:t>
            </w:r>
          </w:p>
        </w:tc>
        <w:tc>
          <w:tcPr>
            <w:tcW w:w="1315" w:type="dxa"/>
          </w:tcPr>
          <w:p w:rsidR="004F41F1" w:rsidRDefault="004F41F1">
            <w:r w:rsidRPr="004B118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2.061,50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16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COLETOR DE URINA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 :PVC, TIPO :SISTEMA FECHADO, CAPACIDADE :CERCA DE 2000 ML, GRADUAÇÃO:GRADUAÇÃO DE 100 EM 100 ML, VÁLVULA:VÁLVULA ANTI-REFLUXO, PINÇA:CLAMP CORTA FLUXO, COMPONENTES:ALÇA DE SUSTENTAÇÃO, OUTROS COMPONENTES:MEMBRANA AUTOCICATRIZANTE, ESTERILIDADE :ESTÉRIL, DESCARTÁVEL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419371</w:t>
            </w:r>
          </w:p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R$ 3,65</w:t>
            </w:r>
          </w:p>
        </w:tc>
        <w:tc>
          <w:tcPr>
            <w:tcW w:w="1315" w:type="dxa"/>
          </w:tcPr>
          <w:p w:rsidR="004F41F1" w:rsidRDefault="004F41F1">
            <w:r w:rsidRPr="004B118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182,50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17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BOLSA TÉRMICA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APLICAÇÃO :P/ CALOR, MATERIAL :BORRACHA NATURAL, MODELO:RETANGULAR, CAPACIDADE :CERCA 2000 ML, COMPONENTES:C/ TAMPA ROSQUEÁVEL</w:t>
            </w:r>
          </w:p>
          <w:p w:rsidR="004F41F1" w:rsidRPr="00C35F4B" w:rsidRDefault="004F41F1" w:rsidP="00B26242">
            <w:pPr>
              <w:pStyle w:val="TableParagraph"/>
              <w:spacing w:before="1" w:line="215" w:lineRule="exact"/>
              <w:ind w:left="0"/>
              <w:rPr>
                <w:rFonts w:asciiTheme="majorHAnsi" w:hAnsiTheme="majorHAnsi" w:cs="Arial"/>
                <w:color w:val="25396E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433749</w:t>
            </w:r>
          </w:p>
          <w:p w:rsidR="004F41F1" w:rsidRPr="00C35F4B" w:rsidRDefault="004F41F1" w:rsidP="00B26242">
            <w:pPr>
              <w:pStyle w:val="TableParagraph"/>
              <w:spacing w:before="1" w:line="215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 p/ S. Saúde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R$ 43,64</w:t>
            </w:r>
          </w:p>
        </w:tc>
        <w:tc>
          <w:tcPr>
            <w:tcW w:w="1315" w:type="dxa"/>
          </w:tcPr>
          <w:p w:rsidR="004F41F1" w:rsidRDefault="004F41F1">
            <w:r w:rsidRPr="005F3416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2.182,00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18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COMPRESSA GAZE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MATERIAL:TECIDO 100% ALGODÃO, 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cyan"/>
              </w:rPr>
              <w:t>TIPO:13 FIOS/CM2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MODELO:COR BRANCA,ISENTA DE IMPUREZAS, CAMADAS:8 CAMADAS, LARGURA:7,50 CM, COMPRIMENTO:7,50 CM, DOBRAS:5 DOBRAS, CARACTERÍSTICAS ADICIONAIS:DESCARTÁVEL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269971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Pact cm 500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1.100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1000 p/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R$ 23,67</w:t>
            </w:r>
          </w:p>
        </w:tc>
        <w:tc>
          <w:tcPr>
            <w:tcW w:w="1315" w:type="dxa"/>
          </w:tcPr>
          <w:p w:rsidR="004F41F1" w:rsidRDefault="004F41F1">
            <w:r w:rsidRPr="005F3416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B14941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26.037,00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19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CURATIVO CUTÂNEO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MODELO:TIPO PÓS - PUNÇÃO, COMPONENTE 1:C/ ALMOFADA FIBRA SINTÉTICA, COMPONENTE 2:BASE ADESIVA, DIMENSÃO:CERCA DE  2,5 CM, ESTERILIDADE:USO ÚNICO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483363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Cx com 500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 p/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R$ 24,68</w:t>
            </w:r>
          </w:p>
        </w:tc>
        <w:tc>
          <w:tcPr>
            <w:tcW w:w="1315" w:type="dxa"/>
          </w:tcPr>
          <w:p w:rsidR="004F41F1" w:rsidRDefault="004F41F1">
            <w:r w:rsidRPr="005F3416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B14941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3.702,00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20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CURATIVO CUTÂNEO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MODELO:TIPO PÓS - PUNÇÃO, COMPONENTE 1:C/ ALMOFADA FIBRA SINTÉTICA, COMPONENTE 2:BASE ADESIVA, DIMENSÃO:CERCA DE  2,5 CM, ESTERILIDADE:USO ÚNICO. OBSERVAÇÃO: 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cyan"/>
              </w:rPr>
              <w:t>ESTAMPA INFANTIL.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Cx com 500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 p/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R$ 19,52</w:t>
            </w:r>
          </w:p>
        </w:tc>
        <w:tc>
          <w:tcPr>
            <w:tcW w:w="1315" w:type="dxa"/>
          </w:tcPr>
          <w:p w:rsidR="004F41F1" w:rsidRDefault="004F41F1">
            <w:r w:rsidRPr="00380C5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B14941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5.856,00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21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CURATIVO / COBERTURA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APLICAÇÃO:P/ FERIDA, ASPECTO FÍSICO:PLACA, COMPOSIçãO:À BASE DE HIDROCOLÓIDE, COMPONENTE 1:C/ ESPUMA PU,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lastRenderedPageBreak/>
              <w:t>DIMENSÃO:CERCA DE 15 X 20 CM, ESTERILIDADE:ESTÉRIL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484806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lastRenderedPageBreak/>
              <w:t>Cx c/ 10</w:t>
            </w:r>
          </w:p>
        </w:tc>
        <w:tc>
          <w:tcPr>
            <w:tcW w:w="1730" w:type="dxa"/>
          </w:tcPr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 xml:space="preserve">150 p/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R$ 11,70</w:t>
            </w:r>
          </w:p>
        </w:tc>
        <w:tc>
          <w:tcPr>
            <w:tcW w:w="1315" w:type="dxa"/>
          </w:tcPr>
          <w:p w:rsidR="004F41F1" w:rsidRDefault="004F41F1">
            <w:r w:rsidRPr="00380C5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B14941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4.095,00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before="1" w:line="215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CLOREXIDINA DIGLUCONATO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DOSAGEM:2%, APLICAÇÃO:SOLUÇÃO TÓPICA</w:t>
            </w:r>
          </w:p>
          <w:p w:rsidR="004F41F1" w:rsidRPr="00C35F4B" w:rsidRDefault="004F41F1" w:rsidP="00B26242">
            <w:pPr>
              <w:pStyle w:val="TableParagraph"/>
              <w:spacing w:before="1" w:line="215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269880</w:t>
            </w:r>
          </w:p>
          <w:p w:rsidR="004F41F1" w:rsidRPr="00C35F4B" w:rsidRDefault="004F41F1" w:rsidP="00B26242">
            <w:pPr>
              <w:pStyle w:val="TableParagraph"/>
              <w:spacing w:before="1" w:line="215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Frasco 1L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300 p/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R$ 18,30</w:t>
            </w:r>
          </w:p>
        </w:tc>
        <w:tc>
          <w:tcPr>
            <w:tcW w:w="1315" w:type="dxa"/>
          </w:tcPr>
          <w:p w:rsidR="004F41F1" w:rsidRDefault="004F41F1">
            <w:r w:rsidRPr="00F25EC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B14941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5.490,00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23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40" w:lineRule="auto"/>
              <w:ind w:left="0" w:right="104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CLOREXIDINA DIGLUCONATO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DOSAGEM:0,5%, APLICAÇÃO:SOLUÇÃO ALCOÓLICA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104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269878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Frasco 1L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480 p/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R$ 14,90</w:t>
            </w:r>
          </w:p>
        </w:tc>
        <w:tc>
          <w:tcPr>
            <w:tcW w:w="1315" w:type="dxa"/>
          </w:tcPr>
          <w:p w:rsidR="004F41F1" w:rsidRDefault="004F41F1">
            <w:r w:rsidRPr="00F25EC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B14941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7.152,00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072AFF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2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ind w:left="-3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COMADRE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MATERIAL:</w:t>
            </w: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POLIPROPILENO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CAPACIDADE:2.000 ML, TAMANHO:TAMANHO ADULTO PADRÃO MUNDIAL, TIPO:TIPO PÁ, CARACTERÍSTICA ADICIONAL:COM CABO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ind w:left="-3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401202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R$ 21,27</w:t>
            </w:r>
          </w:p>
        </w:tc>
        <w:tc>
          <w:tcPr>
            <w:tcW w:w="1315" w:type="dxa"/>
          </w:tcPr>
          <w:p w:rsidR="004F41F1" w:rsidRDefault="004F41F1">
            <w:r w:rsidRPr="00F25EC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1.063,50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25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40" w:lineRule="auto"/>
              <w:ind w:left="-3"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COMADRE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MATERIAL:</w:t>
            </w: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AÇO INOXIDÁVEL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CAPACIDADE:2.500 ML, TAMANHO:TAMANHO ADULTO PADRÃO MUNDIAL, TIPO:TIPO PÁ, CARACTERÍSTICA ADICIONAL:C/ALÇA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-3"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385775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 p/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R$157,95</w:t>
            </w:r>
          </w:p>
        </w:tc>
        <w:tc>
          <w:tcPr>
            <w:tcW w:w="1315" w:type="dxa"/>
          </w:tcPr>
          <w:p w:rsidR="004F41F1" w:rsidRDefault="004F41F1">
            <w:r w:rsidRPr="00F25EC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7.897,50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26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40" w:lineRule="auto"/>
              <w:ind w:left="-3"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COMPADRE (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URINOL), MATERIAL:PLÁSTICO RÍGIDO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-3"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334606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80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 p/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R$ 8,28</w:t>
            </w:r>
          </w:p>
        </w:tc>
        <w:tc>
          <w:tcPr>
            <w:tcW w:w="1315" w:type="dxa"/>
          </w:tcPr>
          <w:p w:rsidR="004F41F1" w:rsidRDefault="004F41F1">
            <w:r w:rsidRPr="006A72EA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662,40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27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40" w:lineRule="auto"/>
              <w:ind w:left="0"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COMPADRE (URINOL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), MATERIAL:AÇO INOXIDÁVEL, CAPACIDADE:1000 ML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105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385777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80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R$ 109,40</w:t>
            </w:r>
          </w:p>
        </w:tc>
        <w:tc>
          <w:tcPr>
            <w:tcW w:w="1315" w:type="dxa"/>
          </w:tcPr>
          <w:p w:rsidR="004F41F1" w:rsidRDefault="004F41F1">
            <w:r w:rsidRPr="006A72EA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8.752,00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28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COLETOR DE RESÍDUOS SÓLIDOS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MATERIAL:PAPELÃO, CAPACIDADE:30 L, CARACTERÍSTICAS ADICIONAIS:ALÇAS RÍGIDAS E TAMPA, TIPO FECHAMENTO:LACRE PARA FECHAMENTO, TIPO USO:USO C/ SACO PLÁSTICO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438968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3.000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R$ 6,75</w:t>
            </w:r>
          </w:p>
        </w:tc>
        <w:tc>
          <w:tcPr>
            <w:tcW w:w="1315" w:type="dxa"/>
          </w:tcPr>
          <w:p w:rsidR="004F41F1" w:rsidRDefault="004F41F1">
            <w:r w:rsidRPr="006A72EA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20.250,00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29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COMPRESSA GAZE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MATERIAL:100% ALGODÃO, MODELO:DOBRA EM Z, CARACTERÍSTICAS ADICIONAIS:P/ ATENDIMENTO PRÉ HOSPITALAR APH, DIMENSÕES:CERCA DE 10 CM X 3,5 M, CARACTERÍSTICAS ADICIONAIS :FIO RADIOPACO, ESTERILIDADE :ESTÉRIL, EMBALAGEM:EMBALAGEM INDIVIDUAL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600023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Pacote 500 unidades</w:t>
            </w:r>
          </w:p>
        </w:tc>
        <w:tc>
          <w:tcPr>
            <w:tcW w:w="1730" w:type="dxa"/>
          </w:tcPr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1.350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R$ 30,90</w:t>
            </w:r>
          </w:p>
        </w:tc>
        <w:tc>
          <w:tcPr>
            <w:tcW w:w="1315" w:type="dxa"/>
          </w:tcPr>
          <w:p w:rsidR="004F41F1" w:rsidRDefault="004F41F1">
            <w:r w:rsidRPr="0044242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 xml:space="preserve"> 41.715,00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30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COMPRESSA GAZE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MATERIAL:100% ALGODÃO, MODELO:HEMOSTÁTICA, DOBRA EM Z, CARACTERÍSTICAS ADICIONAIS:P/ ATENDIMENTO PRÉ HOSPITALAR APH, DIMENSÕES:CERCA DE 10 CM X 3,5 M, CARACTERÍSTICAS ADICIONAIS :FIO RADIOPACO, ESTERILIDADE :ESTÉRIL, EMBALAGEM:EMBALAGEM INDIVIDUAL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98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600022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right="9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Pacote com 10 unidades</w:t>
            </w:r>
          </w:p>
        </w:tc>
        <w:tc>
          <w:tcPr>
            <w:tcW w:w="1730" w:type="dxa"/>
          </w:tcPr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2.500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 p/ FMHHTC</w:t>
            </w:r>
          </w:p>
          <w:p w:rsidR="004F41F1" w:rsidRPr="00C35F4B" w:rsidRDefault="004F41F1" w:rsidP="00072AF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R$ 26,68</w:t>
            </w:r>
          </w:p>
        </w:tc>
        <w:tc>
          <w:tcPr>
            <w:tcW w:w="1315" w:type="dxa"/>
          </w:tcPr>
          <w:p w:rsidR="004F41F1" w:rsidRDefault="004F41F1">
            <w:r w:rsidRPr="0044242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66.700,00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31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COMPRESSA GAZE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MATERIAL:100% ALGODÃO, MODELO:HEMOSTÁTICA, DOBRA EM Z, CARACTERÍSTICAS ADICIONAIS:P/ ATENDIMENTO PRÉ HOSPITALAR APH, DIMENSÕES:CERCA DE 7,5 CM X 3,5 M,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lastRenderedPageBreak/>
              <w:t>CARACTERÍSTICAS ADICIONAIS :FIO RADIOPACO, ESTERILIDADE :ESTÉRIL, EMBALAGEM:EMBALAGEM INDIVIDUAL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601647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lastRenderedPageBreak/>
              <w:t>Pact com 500 unidades</w:t>
            </w:r>
          </w:p>
        </w:tc>
        <w:tc>
          <w:tcPr>
            <w:tcW w:w="1730" w:type="dxa"/>
          </w:tcPr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2.350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2000 p/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R$ 27,98</w:t>
            </w:r>
          </w:p>
        </w:tc>
        <w:tc>
          <w:tcPr>
            <w:tcW w:w="1315" w:type="dxa"/>
          </w:tcPr>
          <w:p w:rsidR="004F41F1" w:rsidRDefault="004F41F1">
            <w:r w:rsidRPr="0044242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65.753,00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6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Hastes</w:t>
            </w:r>
            <w:r w:rsidRPr="00C35F4B">
              <w:rPr>
                <w:rFonts w:asciiTheme="majorHAnsi" w:hAnsiTheme="majorHAnsi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flexíveis</w:t>
            </w:r>
            <w:r w:rsidRPr="00C35F4B">
              <w:rPr>
                <w:rFonts w:asciiTheme="majorHAnsi" w:hAnsiTheme="majorHAnsi"/>
                <w:b/>
                <w:spacing w:val="-1"/>
                <w:sz w:val="18"/>
                <w:szCs w:val="18"/>
                <w:u w:val="single"/>
              </w:rPr>
              <w:t xml:space="preserve"> com pontas de algodão.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Cx c/ 75</w:t>
            </w:r>
          </w:p>
        </w:tc>
        <w:tc>
          <w:tcPr>
            <w:tcW w:w="1730" w:type="dxa"/>
          </w:tcPr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800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500 p/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R$ 2,41</w:t>
            </w:r>
          </w:p>
        </w:tc>
        <w:tc>
          <w:tcPr>
            <w:tcW w:w="1315" w:type="dxa"/>
          </w:tcPr>
          <w:p w:rsidR="004F41F1" w:rsidRDefault="004F41F1">
            <w:r w:rsidRPr="009E0BA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1.928,00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33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Cuba</w:t>
            </w:r>
            <w:r w:rsidRPr="00C35F4B">
              <w:rPr>
                <w:rFonts w:asciiTheme="majorHAnsi" w:hAnsiTheme="majorHAnsi"/>
                <w:b/>
                <w:spacing w:val="3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de</w:t>
            </w:r>
            <w:r w:rsidRPr="00C35F4B">
              <w:rPr>
                <w:rFonts w:asciiTheme="majorHAnsi" w:hAnsiTheme="majorHAnsi"/>
                <w:b/>
                <w:spacing w:val="-1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inox</w:t>
            </w:r>
            <w:r w:rsidRPr="00C35F4B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redonda</w:t>
            </w:r>
            <w:r w:rsidRPr="00C35F4B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10</w:t>
            </w:r>
            <w:r w:rsidRPr="00C35F4B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x</w:t>
            </w:r>
            <w:r w:rsidRPr="00C35F4B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5cm 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30 p/ Saúde </w:t>
            </w: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R$ 19,48</w:t>
            </w:r>
          </w:p>
        </w:tc>
        <w:tc>
          <w:tcPr>
            <w:tcW w:w="1315" w:type="dxa"/>
          </w:tcPr>
          <w:p w:rsidR="004F41F1" w:rsidRDefault="004F41F1">
            <w:r w:rsidRPr="009E0BA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584,40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34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DETERGENTE ENZIMÁTICO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COMPOSIÇÃO:A BASE DE AMILASE, PROTEASE, LIPASE E CARBOIDRASE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328078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Frasco 5L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480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R$ 114,81</w:t>
            </w:r>
          </w:p>
        </w:tc>
        <w:tc>
          <w:tcPr>
            <w:tcW w:w="1315" w:type="dxa"/>
          </w:tcPr>
          <w:p w:rsidR="004F41F1" w:rsidRDefault="004F41F1">
            <w:r w:rsidRPr="009E0BA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55.108,80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35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EQUIPO ESPECIAL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APLICAÇÃO: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P/ CATETER DE DIÁLISE PERITONEAL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MATERIAL:EXTENSOR EM PVA, COMPRIMENTO:MÍN. 25 CM, TIPO PINÇA:PINÇA CLAMP, TIPO CONECTOR:CONECTOR LUER LOCK, CARACTERÍSTICAS ADICIONAIS:C/ TRAVA DE SEGURANÇA, ESTERILIDADE:ESTÉRIL, USO ÚNICO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106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417373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10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1.100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1.000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R$ 2,09</w:t>
            </w:r>
          </w:p>
        </w:tc>
        <w:tc>
          <w:tcPr>
            <w:tcW w:w="1315" w:type="dxa"/>
          </w:tcPr>
          <w:p w:rsidR="004F41F1" w:rsidRDefault="004F41F1">
            <w:r w:rsidRPr="009E0BA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2.299,00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F14595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3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EQUIPO BOMBA INFUSORA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P/ NUTRIÇÃO ENTERAL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PVC CRISTAL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TIPO CÂMARA:CÂMARA FLEXÍVEL S/FILTRO AR, TIPO GOTEJADOR:GOTA PADRÃO, 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TIPO PINÇA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:REGULADOR DE FLUXO, TIPO CONECTOR:CONECTOR ESCALONADO P/ SONDA C/ TAMPA, ESTERELIDADE:ESTÉRIL,DESCARTÁVEL, TIPO PONTA:PONTA RÍGIDA PERFURANTE EM CRUZ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465750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1.150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1.000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R$ 2,12</w:t>
            </w:r>
          </w:p>
        </w:tc>
        <w:tc>
          <w:tcPr>
            <w:tcW w:w="1315" w:type="dxa"/>
          </w:tcPr>
          <w:p w:rsidR="004F41F1" w:rsidRDefault="004F41F1">
            <w:r w:rsidRPr="009E0BA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2.438,00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37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EQUIPO BOMBA INFUSORA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P/ NUTRIÇÃO ENTERAL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ISENTO DE PVC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TIPO CÂMARA:CÂMARA GOTEJADORA FLEXÍVEL C/ FILTRO DE AR, TIPO GOTEJADOR:GOTA PADRÃO, TIPO PINÇA:CORTA FLUXO, TIPO INJETOR:INJETOR LATERAL EM "T", TIPO CONECTOR:CONECTOR ESCALONADO 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P/ SONDA C/ TAMPA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CARACTERÍSTICA ADICIONAL:ADAPTADOR ROSQUEADO, ESTERELIDADE:ESTÉRIL,DESCARTÁVEL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428251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88175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1.150</w:t>
            </w:r>
          </w:p>
          <w:p w:rsidR="004F41F1" w:rsidRDefault="004F41F1" w:rsidP="0088175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88175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 p/ FMHHTC</w:t>
            </w:r>
          </w:p>
          <w:p w:rsidR="004F41F1" w:rsidRPr="00C35F4B" w:rsidRDefault="004F41F1" w:rsidP="0088175F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1.000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R$ 19,60</w:t>
            </w:r>
          </w:p>
        </w:tc>
        <w:tc>
          <w:tcPr>
            <w:tcW w:w="1315" w:type="dxa"/>
          </w:tcPr>
          <w:p w:rsidR="004F41F1" w:rsidRDefault="004F41F1">
            <w:r w:rsidRPr="00AE467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22.540,00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38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30" w:lineRule="atLeast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ESFIGMOMANÔMETRO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, AJUSTE:ANALÓGICO, COLUNA MERCÚRIO, USO:P/ FIXAÇÃO EM SUPERFÍCIES, TIPO :DE BRAÇO, FAIXA DE OPERAÇÃO:ATÉ 300 MMHG, MATERIAL BRAÇADEIRA:BRAÇADEIRA EM NYLON, TIPO FECHO:FECHO EM VELCRO,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TAMANHO:ADULTO</w:t>
            </w:r>
          </w:p>
          <w:p w:rsidR="004F41F1" w:rsidRPr="00C35F4B" w:rsidRDefault="004F41F1" w:rsidP="00B26242">
            <w:pPr>
              <w:pStyle w:val="TableParagraph"/>
              <w:spacing w:line="230" w:lineRule="atLeast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432464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 p/ S. Saúde </w:t>
            </w: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R$ 76,76</w:t>
            </w:r>
          </w:p>
        </w:tc>
        <w:tc>
          <w:tcPr>
            <w:tcW w:w="1315" w:type="dxa"/>
          </w:tcPr>
          <w:p w:rsidR="004F41F1" w:rsidRDefault="004F41F1">
            <w:r w:rsidRPr="00AE467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7.676,00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39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shd w:val="clear" w:color="auto" w:fill="FFFFFF"/>
              <w:spacing w:after="86"/>
              <w:outlineLvl w:val="0"/>
              <w:rPr>
                <w:rFonts w:asciiTheme="majorHAnsi" w:hAnsiTheme="majorHAnsi" w:cs="Arial"/>
                <w:b/>
                <w:bCs/>
                <w:kern w:val="36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bCs/>
                <w:kern w:val="36"/>
                <w:sz w:val="18"/>
                <w:szCs w:val="18"/>
              </w:rPr>
              <w:t xml:space="preserve">Bateria Cr123 3v para desfibrilador </w:t>
            </w:r>
          </w:p>
          <w:p w:rsidR="004F41F1" w:rsidRPr="00C35F4B" w:rsidRDefault="004F41F1" w:rsidP="00B26242">
            <w:pPr>
              <w:pStyle w:val="TableParagraph"/>
              <w:spacing w:line="230" w:lineRule="atLeast"/>
              <w:ind w:right="105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36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R$ 40,50</w:t>
            </w:r>
          </w:p>
        </w:tc>
        <w:tc>
          <w:tcPr>
            <w:tcW w:w="1315" w:type="dxa"/>
          </w:tcPr>
          <w:p w:rsidR="004F41F1" w:rsidRDefault="004F41F1">
            <w:r w:rsidRPr="00AE467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1.458,00</w:t>
            </w:r>
          </w:p>
        </w:tc>
      </w:tr>
      <w:tr w:rsidR="00B26242" w:rsidRPr="00C35F4B" w:rsidTr="00072AFF">
        <w:tc>
          <w:tcPr>
            <w:tcW w:w="785" w:type="dxa"/>
          </w:tcPr>
          <w:p w:rsidR="00B26242" w:rsidRPr="00C35F4B" w:rsidRDefault="00F14595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40</w:t>
            </w:r>
          </w:p>
        </w:tc>
        <w:tc>
          <w:tcPr>
            <w:tcW w:w="3623" w:type="dxa"/>
          </w:tcPr>
          <w:p w:rsidR="00B26242" w:rsidRPr="00C35F4B" w:rsidRDefault="00B26242" w:rsidP="00B26242">
            <w:pPr>
              <w:shd w:val="clear" w:color="auto" w:fill="FFFFFF"/>
              <w:spacing w:after="86"/>
              <w:outlineLvl w:val="0"/>
              <w:rPr>
                <w:rFonts w:asciiTheme="majorHAnsi" w:hAnsiTheme="majorHAnsi" w:cs="Arial"/>
                <w:bCs/>
                <w:kern w:val="36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bCs/>
                <w:kern w:val="36"/>
                <w:sz w:val="18"/>
                <w:szCs w:val="18"/>
              </w:rPr>
              <w:t xml:space="preserve">BATERIA NÃO RECARREGÁVEL, </w:t>
            </w:r>
            <w:r w:rsidRPr="00C35F4B">
              <w:rPr>
                <w:rFonts w:asciiTheme="majorHAnsi" w:hAnsiTheme="majorHAnsi" w:cs="Arial"/>
                <w:bCs/>
                <w:kern w:val="36"/>
                <w:sz w:val="18"/>
                <w:szCs w:val="18"/>
              </w:rPr>
              <w:t>tipo: lithium, voltagem:3 v, aplicação:máquina fotográfica, características adicionais:modelo cr2032</w:t>
            </w:r>
          </w:p>
          <w:p w:rsidR="00B26242" w:rsidRPr="00C35F4B" w:rsidRDefault="00B26242" w:rsidP="00B26242">
            <w:pPr>
              <w:shd w:val="clear" w:color="auto" w:fill="FFFFFF"/>
              <w:spacing w:after="86"/>
              <w:outlineLvl w:val="0"/>
              <w:rPr>
                <w:rFonts w:asciiTheme="majorHAnsi" w:hAnsiTheme="majorHAnsi" w:cs="Arial"/>
                <w:b/>
                <w:bCs/>
                <w:kern w:val="36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bCs/>
                <w:kern w:val="36"/>
                <w:sz w:val="18"/>
                <w:szCs w:val="18"/>
              </w:rPr>
              <w:lastRenderedPageBreak/>
              <w:t>CATMAT: 313931</w:t>
            </w:r>
          </w:p>
        </w:tc>
        <w:tc>
          <w:tcPr>
            <w:tcW w:w="1075" w:type="dxa"/>
          </w:tcPr>
          <w:p w:rsidR="00B26242" w:rsidRPr="00C35F4B" w:rsidRDefault="00B26242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lastRenderedPageBreak/>
              <w:t>Cte c/ 05</w:t>
            </w:r>
          </w:p>
        </w:tc>
        <w:tc>
          <w:tcPr>
            <w:tcW w:w="1730" w:type="dxa"/>
          </w:tcPr>
          <w:p w:rsidR="00B26242" w:rsidRDefault="002E36B9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260</w:t>
            </w:r>
          </w:p>
          <w:p w:rsidR="00F14595" w:rsidRDefault="00F14595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F14595" w:rsidRDefault="00F14595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60 p/ FMHHTC</w:t>
            </w:r>
          </w:p>
          <w:p w:rsidR="002E36B9" w:rsidRPr="00C35F4B" w:rsidRDefault="002E36B9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 xml:space="preserve">200 p/ S. Saúde </w:t>
            </w:r>
          </w:p>
        </w:tc>
        <w:tc>
          <w:tcPr>
            <w:tcW w:w="1330" w:type="dxa"/>
          </w:tcPr>
          <w:p w:rsidR="00B26242" w:rsidRPr="00C35F4B" w:rsidRDefault="00B26242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R$</w:t>
            </w:r>
            <w:r w:rsidR="00EE7A0C"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8,76</w:t>
            </w:r>
          </w:p>
        </w:tc>
        <w:tc>
          <w:tcPr>
            <w:tcW w:w="1315" w:type="dxa"/>
          </w:tcPr>
          <w:p w:rsidR="00B26242" w:rsidRPr="00C35F4B" w:rsidRDefault="00DE70C0" w:rsidP="0018489C">
            <w:pPr>
              <w:jc w:val="both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2.277,00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CONJUNTO (KIT) COLOCAÇÃO DIU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MATERIAL:POLIETILENO, QUANTIDADE PEÇAS:4, COMPONENTES:TESOURA CHERON, GUIA DE HISTEROMETRIA, ESPÉCULO E, TIPO USO:DESCARTÁVEL, ESTERILIDADE:ESTÉRIL, APLICAÇÃO:USO GINECOLÓGICO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94"/>
              <w:rPr>
                <w:rFonts w:asciiTheme="majorHAnsi" w:hAnsiTheme="majorHAnsi" w:cs="Arial"/>
                <w:color w:val="25396E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256519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kit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500 p/ S. Saúde </w:t>
            </w: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R$ 76,60</w:t>
            </w:r>
          </w:p>
        </w:tc>
        <w:tc>
          <w:tcPr>
            <w:tcW w:w="1315" w:type="dxa"/>
          </w:tcPr>
          <w:p w:rsidR="004F41F1" w:rsidRDefault="004F41F1">
            <w:r w:rsidRPr="00E07212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38.300,00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CONJUNTO PARA PAPANICOLAU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TIPO:COMPOSIÇÃO BÁSICA:, COMPOSIÇÃO BÁSICA:1 ESPÉCULO VAGINAL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 xml:space="preserve"> PEQUENO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1 ESPÁTULA DE AYRES, OUTROS COMPONENTES:1 ESCOVA CERVICAL, 1 PINÇA CHERON, COMPONENTES ADICIONAIS:1 LÂMINA COM FRASCO DE TRANSPORTE, EMBALAGEM:ESTÉRIL, EMBALAGEM INDIVIDUAL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405738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kit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R$ 4,47</w:t>
            </w:r>
          </w:p>
        </w:tc>
        <w:tc>
          <w:tcPr>
            <w:tcW w:w="1315" w:type="dxa"/>
          </w:tcPr>
          <w:p w:rsidR="004F41F1" w:rsidRDefault="004F41F1">
            <w:r w:rsidRPr="00E07212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4.470,00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CONJUNTO PARA PAPANICOLAU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TIPO: COMPOSIÇÃO BÁSICA:, COMPOSIÇÃO BÁSICA:1 ESPÉCULO VAGINAL 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MÉDIO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1 ESPÁTULA DE AYRES, OUTROS COMPONENTES:1 ESCOVA CERVICAL, 1 PINÇA CHERON, COMPONENTES ADICIONAIS:1 LÂMINA COM FRASCO DE TRANSPORTE, EMBALAGEM:ESTÉRIL, EMBALAGEM INDIVIDUAL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405739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kit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1000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R$ 3,83</w:t>
            </w:r>
          </w:p>
        </w:tc>
        <w:tc>
          <w:tcPr>
            <w:tcW w:w="1315" w:type="dxa"/>
          </w:tcPr>
          <w:p w:rsidR="004F41F1" w:rsidRDefault="004F41F1">
            <w:r w:rsidRPr="00E07212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3.830,00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44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CONJUNTO PARA PAPANICOLAU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TIPO:COMPOSIÇÃO BÁSICA:, COMPOSIÇÃO BÁSICA:1 ESPÉCULO VAGINAL 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GRANDE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1 ESPÁTULA DE AYRES, OUTROS COMPONENTES:1 ESCOVA CERVICAL, 1 PINÇA CHERON, COMPONENTES ADICIONAIS:1 LÂMINA COM FRASCO DE TRANSPORTE, EMBALAGEM:ESTÉRIL, EMBALAGEM INDIVIDUAL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405740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kit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1000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R$ 4,12</w:t>
            </w:r>
          </w:p>
        </w:tc>
        <w:tc>
          <w:tcPr>
            <w:tcW w:w="1315" w:type="dxa"/>
          </w:tcPr>
          <w:p w:rsidR="004F41F1" w:rsidRDefault="004F41F1">
            <w:r w:rsidRPr="009E2636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4.120,00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45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ESPÁTULA USO MÉDICO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MODELO 1:DE AYRES, MATERIAL :MADEIRA, COMPRIMENTO :CERCA DE 18 CM, ESTERILIDADE:DESCARTÁVEL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94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453693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9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Pct com 100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4000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R$ 10,30</w:t>
            </w:r>
          </w:p>
        </w:tc>
        <w:tc>
          <w:tcPr>
            <w:tcW w:w="1315" w:type="dxa"/>
          </w:tcPr>
          <w:p w:rsidR="004F41F1" w:rsidRDefault="004F41F1">
            <w:r w:rsidRPr="009E2636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41.200,00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46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FIO DE SUTURA AGULHADO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, MATERIAL FIO:CATGUT SIMPLES, MODELO FIO:MULTIFILAMENTAR, DIÂMETRO 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t>FIO:3-0,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 COMPRIMENTO FIO:CERCA DE 70 CM, TIPO AGULHA:AGULHA 1/2 CÍRCULO, MODELO AGULHA:CILÍNDRICA, COMPRIMENTO AGULHA:CERCA DE 35 MM, ESTERILIDADE:ESTÉRIL, APRESENTAçãO:EMBALAGEM INDIVIDUAL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486955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Envelope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390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240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R$ 5,74</w:t>
            </w:r>
          </w:p>
        </w:tc>
        <w:tc>
          <w:tcPr>
            <w:tcW w:w="1315" w:type="dxa"/>
          </w:tcPr>
          <w:p w:rsidR="004F41F1" w:rsidRDefault="004F41F1">
            <w:r w:rsidRPr="009E2636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2.238,60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FIO DE SUTURA AGULHADO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 FIO:CATGUT SIMPLES, MODELO FIO:MULTIFILAMENTAR, DIÂMETRO FIO: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t>4-0,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 COMPRIMENTO FIO:CERCA DE 70 CM, TIPO AGULHA:AGULHA 1/2 CÍRCULO, MODELO AGULHA:CILÍNDRICA, COMPRIMENTO AGULHA:CERCA DE 40 MM, ESTERILIDADE:ESTÉRIL, APRESENTAçãO:EMBALAGEM INDIVIDUAL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486947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Envelope</w:t>
            </w:r>
          </w:p>
        </w:tc>
        <w:tc>
          <w:tcPr>
            <w:tcW w:w="1730" w:type="dxa"/>
          </w:tcPr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390</w:t>
            </w:r>
          </w:p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 p/ FMHHTC</w:t>
            </w:r>
          </w:p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240 p/ S. Saúde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R$ 5,86</w:t>
            </w:r>
          </w:p>
        </w:tc>
        <w:tc>
          <w:tcPr>
            <w:tcW w:w="1315" w:type="dxa"/>
          </w:tcPr>
          <w:p w:rsidR="004F41F1" w:rsidRDefault="004F41F1">
            <w:r w:rsidRPr="009E2636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2.285,40</w:t>
            </w:r>
          </w:p>
        </w:tc>
      </w:tr>
      <w:tr w:rsidR="00B26242" w:rsidRPr="00C35F4B" w:rsidTr="00072AFF">
        <w:tc>
          <w:tcPr>
            <w:tcW w:w="785" w:type="dxa"/>
          </w:tcPr>
          <w:p w:rsidR="00B26242" w:rsidRPr="00C35F4B" w:rsidRDefault="00F14595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3623" w:type="dxa"/>
          </w:tcPr>
          <w:p w:rsidR="00B26242" w:rsidRPr="00C35F4B" w:rsidRDefault="00B26242" w:rsidP="00B26242">
            <w:pPr>
              <w:pStyle w:val="TableParagraph"/>
              <w:spacing w:line="223" w:lineRule="exact"/>
              <w:ind w:left="0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Lâmina de tosa nº40.</w:t>
            </w:r>
          </w:p>
          <w:p w:rsidR="00B26242" w:rsidRPr="00C35F4B" w:rsidRDefault="00B26242" w:rsidP="00B26242">
            <w:pPr>
              <w:pStyle w:val="TableParagraph"/>
              <w:spacing w:line="223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Material: aço carbono. Altura de corte 0,25MM. Tamanho 40. </w:t>
            </w:r>
          </w:p>
        </w:tc>
        <w:tc>
          <w:tcPr>
            <w:tcW w:w="1075" w:type="dxa"/>
          </w:tcPr>
          <w:p w:rsidR="00B26242" w:rsidRPr="00C35F4B" w:rsidRDefault="00B26242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B26242" w:rsidRPr="00C35F4B" w:rsidRDefault="002E36B9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01 p/ S. Saúde </w:t>
            </w:r>
          </w:p>
        </w:tc>
        <w:tc>
          <w:tcPr>
            <w:tcW w:w="1330" w:type="dxa"/>
          </w:tcPr>
          <w:p w:rsidR="00B26242" w:rsidRPr="00C35F4B" w:rsidRDefault="00B26242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</w:t>
            </w:r>
            <w:r w:rsidR="00EE7A0C"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218,77</w:t>
            </w:r>
          </w:p>
        </w:tc>
        <w:tc>
          <w:tcPr>
            <w:tcW w:w="1315" w:type="dxa"/>
          </w:tcPr>
          <w:p w:rsidR="00B26242" w:rsidRPr="00C35F4B" w:rsidRDefault="004F41F1" w:rsidP="0018489C">
            <w:pPr>
              <w:jc w:val="both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218,77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49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FITA HOSPITALAR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yellow"/>
              </w:rPr>
              <w:t>ESPARADRAPO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IMPERMEÁVEL, MATERIAL:ALGODÃO, COMPONENTES:ADESIVO À BASE DE ZINCO, DIMENSÕES:CERCA DE 10 MM, COR:COM COR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93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437860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right="9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Rolo 4,5M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1.000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R$ 10,85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10.850,00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50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FITA HOSPITALAR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yellow"/>
              </w:rPr>
              <w:t>ESPARADRAPO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IMPERMEÁVEL, MATERIAL:ALGODÃO, COMPONENTES:ADESIVO À BASE DE ZINCO, DIMENSÕES:CERCA DE 25 MM, COR:COM COR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437861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Rolo 4,5M</w:t>
            </w:r>
          </w:p>
        </w:tc>
        <w:tc>
          <w:tcPr>
            <w:tcW w:w="1730" w:type="dxa"/>
          </w:tcPr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1.350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R$ 4,55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6.142,50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FITA HOSPITALAR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yellow"/>
              </w:rPr>
              <w:t>ESPARADRAPO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IMPERMEÁVEL, MATERIAL:ALGODÃO, COMPONENTES:ADESIVO À BASE DE ZINCO, DIMENSÕES:CERCA DE 10 CM, CARACTERÍSTICAS ADICIONAIS:HIPOALERGÊNICO, COR:COM COR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Catmat: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446603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Rolo 4,5M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1.150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R$ 10,32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11.868,00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FITA HOSPITALAR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yellow"/>
              </w:rPr>
              <w:t>ESPARADRAPO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IMPERMEÁVEL, MATERIAL:POLIETILENO, COMPONENTES:MICROPERFURADA, DIMENSÕES:CERCA DE 25 MM, COR:TRANSPARENTE, TIPO USO:USO ÚNICO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439003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Rolo 4,5M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1.350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1.000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R$ 5,44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7.344,00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FITA HOSPITALAR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</w:t>
            </w:r>
            <w:r w:rsidRPr="00C35F4B">
              <w:rPr>
                <w:rFonts w:asciiTheme="majorHAnsi" w:hAnsiTheme="majorHAnsi" w:cs="Arial"/>
                <w:sz w:val="18"/>
                <w:szCs w:val="18"/>
                <w:highlight w:val="yellow"/>
              </w:rPr>
              <w:t>MICROPOROSA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MATERIAL:DORSO EM NÃO TECIDO, COMPONENTES:ADESIVO ACRÍLICO, DIMENSÕES:CERCA DE 25 MM, CARACTERÍSTICAS ADICIONAIS:HIPOALERGÊNICO, COR:COM COR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437865</w:t>
            </w:r>
          </w:p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Rolo 10M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1.500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R$ 3,32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4.980,00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54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FRASCO - TIPO ALMOTOLIA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MATERIAL:EM POLIETILENO (PLÁSTICO), TIPO BICO:BICO RETO, LONGO, ESTREITO, COM PROTETOR, TIPO TAMPA:TAMPA EM ROSCA, COR:ÂMBAR, CAPACIDADE:500 ML</w:t>
            </w:r>
          </w:p>
          <w:p w:rsidR="004F41F1" w:rsidRPr="00C35F4B" w:rsidRDefault="004F41F1" w:rsidP="00B26242">
            <w:pPr>
              <w:pStyle w:val="TableParagraph"/>
              <w:spacing w:before="1" w:line="215" w:lineRule="exact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279889</w:t>
            </w:r>
          </w:p>
          <w:p w:rsidR="004F41F1" w:rsidRPr="00C35F4B" w:rsidRDefault="004F41F1" w:rsidP="00B26242">
            <w:pPr>
              <w:pStyle w:val="TableParagraph"/>
              <w:spacing w:before="1" w:line="215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800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R$ 4,76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3.808,00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55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FRASCO - TIPO ALMOTOLIA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MATERIAL:EM POLIETILENO (PLÁSTICO), TIPO BICO:BICO CURVO,ÂNGULO DE 90¿ PARTE MEDIAL, C/PROTETOR, TIPO TAMPA:TAMPA EM ROSCA, COR:TRANSPARENTE, CAPACIDADE:500 ML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279892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800</w:t>
            </w:r>
          </w:p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300 p/ FMHHTC</w:t>
            </w:r>
          </w:p>
          <w:p w:rsidR="004F41F1" w:rsidRPr="00C35F4B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R$ 8,41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6.728,00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56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FRASCO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MATERIAL:POLIETILENO, COR:INCOLOR, CAPACIDADE:500 ML, APLICAÇÃO: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ALIMENTAÇÃO ENTERAL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 - IOGURTE, CARACTERÍSTICAS ADICIONAIS:TAMPA ROSQUEADA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247540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R$ 2,53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1.265,00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FRASCO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MATERIAL:POLIETILENO, COR:INCOLOR, CAPACIDADE:200 ML,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lastRenderedPageBreak/>
              <w:t>APLICAÇÃO:ALIMENTAÇÃO ENTERAL - IOGURTE, CARACTERÍSTICAS ADICIONAIS:TAMPA PRESSÃO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247547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1730" w:type="dxa"/>
          </w:tcPr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800</w:t>
            </w:r>
          </w:p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300 p/ FMHHTC</w:t>
            </w:r>
          </w:p>
          <w:p w:rsidR="004F41F1" w:rsidRPr="00C35F4B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R$ 1,32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1.056,00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Gel</w:t>
            </w:r>
            <w:r w:rsidRPr="00C35F4B">
              <w:rPr>
                <w:rFonts w:asciiTheme="majorHAnsi" w:hAnsiTheme="majorHAnsi"/>
                <w:b/>
                <w:spacing w:val="1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de</w:t>
            </w:r>
            <w:r w:rsidRPr="00C35F4B">
              <w:rPr>
                <w:rFonts w:asciiTheme="majorHAnsi" w:hAnsiTheme="majorHAnsi"/>
                <w:b/>
                <w:spacing w:val="-3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contato</w:t>
            </w:r>
            <w:r w:rsidRPr="00C35F4B">
              <w:rPr>
                <w:rFonts w:asciiTheme="majorHAnsi" w:hAnsiTheme="majorHAnsi"/>
                <w:b/>
                <w:spacing w:val="-5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incolor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Galão 5kg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R$ 37,55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375,50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59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GLICOSÍMETRO</w:t>
            </w:r>
            <w:r w:rsidRPr="00C35F4B">
              <w:rPr>
                <w:rFonts w:asciiTheme="majorHAnsi" w:hAnsiTheme="majorHAnsi"/>
                <w:spacing w:val="24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embalagem:</w:t>
            </w:r>
            <w:r w:rsidRPr="00C35F4B">
              <w:rPr>
                <w:rFonts w:asciiTheme="majorHAnsi" w:hAnsiTheme="majorHAnsi"/>
                <w:spacing w:val="79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1</w:t>
            </w:r>
            <w:r w:rsidRPr="00C35F4B">
              <w:rPr>
                <w:rFonts w:asciiTheme="majorHAnsi" w:hAnsiTheme="majorHAnsi"/>
                <w:spacing w:val="74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  <w:r w:rsidRPr="00C35F4B">
              <w:rPr>
                <w:rFonts w:asciiTheme="majorHAnsi" w:hAnsiTheme="majorHAnsi"/>
                <w:spacing w:val="75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(medidor</w:t>
            </w:r>
            <w:r w:rsidRPr="00C35F4B">
              <w:rPr>
                <w:rFonts w:asciiTheme="majorHAnsi" w:hAnsiTheme="majorHAnsi"/>
                <w:spacing w:val="79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de</w:t>
            </w:r>
          </w:p>
          <w:p w:rsidR="004F41F1" w:rsidRPr="00C35F4B" w:rsidRDefault="004F41F1" w:rsidP="00B26242">
            <w:pPr>
              <w:pStyle w:val="TableParagraph"/>
              <w:spacing w:line="230" w:lineRule="atLeast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glicemia</w:t>
            </w:r>
            <w:r w:rsidRPr="00C35F4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glicose</w:t>
            </w:r>
            <w:r w:rsidRPr="00C35F4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glicosímetro,</w:t>
            </w:r>
            <w:r w:rsidRPr="00C35F4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compatível</w:t>
            </w:r>
            <w:r w:rsidRPr="00C35F4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somente </w:t>
            </w:r>
            <w:r w:rsidRPr="00C35F4B">
              <w:rPr>
                <w:rFonts w:asciiTheme="majorHAnsi" w:hAnsiTheme="majorHAnsi"/>
                <w:spacing w:val="-47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com</w:t>
            </w:r>
            <w:r w:rsidRPr="00C35F4B">
              <w:rPr>
                <w:rFonts w:asciiTheme="majorHAnsi" w:hAnsiTheme="majorHAnsi"/>
                <w:spacing w:val="3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as</w:t>
            </w:r>
            <w:r w:rsidRPr="00C35F4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tiras</w:t>
            </w:r>
            <w:r w:rsidRPr="00C35F4B">
              <w:rPr>
                <w:rFonts w:asciiTheme="majorHAnsi" w:hAnsiTheme="majorHAnsi"/>
                <w:spacing w:val="-9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reagentes</w:t>
            </w:r>
            <w:r w:rsidRPr="00C35F4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On</w:t>
            </w:r>
            <w:r w:rsidRPr="00C35F4B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Call</w:t>
            </w:r>
            <w:r w:rsidRPr="00C35F4B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II)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150 ´p/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R$ 28,98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10.143,00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60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Hipoclorito</w:t>
            </w:r>
            <w:r w:rsidRPr="00C35F4B">
              <w:rPr>
                <w:rFonts w:asciiTheme="majorHAnsi" w:hAnsiTheme="majorHAnsi"/>
                <w:b/>
                <w:spacing w:val="-5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de</w:t>
            </w:r>
            <w:r w:rsidRPr="00C35F4B">
              <w:rPr>
                <w:rFonts w:asciiTheme="majorHAnsi" w:hAnsiTheme="majorHAnsi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sódio</w:t>
            </w:r>
            <w:r w:rsidRPr="00C35F4B">
              <w:rPr>
                <w:rFonts w:asciiTheme="majorHAnsi" w:hAnsiTheme="majorHAnsi"/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1%</w:t>
            </w:r>
            <w:r w:rsidRPr="00C35F4B">
              <w:rPr>
                <w:rFonts w:asciiTheme="majorHAnsi" w:hAnsiTheme="majorHAnsi"/>
                <w:b/>
                <w:spacing w:val="1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FR 1L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2.650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250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2.400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R$ 4,44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11.766,00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40" w:lineRule="auto"/>
              <w:ind w:right="99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Indicador</w:t>
            </w:r>
            <w:r w:rsidRPr="00C35F4B">
              <w:rPr>
                <w:rFonts w:asciiTheme="majorHAnsi" w:hAnsiTheme="majorHAnsi"/>
                <w:b/>
                <w:spacing w:val="13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biológico</w:t>
            </w:r>
            <w:r w:rsidRPr="00C35F4B">
              <w:rPr>
                <w:rFonts w:asciiTheme="majorHAnsi" w:hAnsiTheme="majorHAnsi"/>
                <w:spacing w:val="8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para</w:t>
            </w:r>
            <w:r w:rsidRPr="00C35F4B">
              <w:rPr>
                <w:rFonts w:asciiTheme="majorHAnsi" w:hAnsiTheme="majorHAnsi"/>
                <w:spacing w:val="9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esterilização</w:t>
            </w:r>
            <w:r w:rsidRPr="00C35F4B">
              <w:rPr>
                <w:rFonts w:asciiTheme="majorHAnsi" w:hAnsiTheme="majorHAnsi"/>
                <w:spacing w:val="3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a</w:t>
            </w:r>
            <w:r w:rsidRPr="00C35F4B">
              <w:rPr>
                <w:rFonts w:asciiTheme="majorHAnsi" w:hAnsiTheme="majorHAnsi"/>
                <w:spacing w:val="9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vapor,</w:t>
            </w:r>
            <w:r w:rsidRPr="00C35F4B">
              <w:rPr>
                <w:rFonts w:asciiTheme="majorHAnsi" w:hAnsiTheme="majorHAnsi"/>
                <w:spacing w:val="10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24</w:t>
            </w:r>
            <w:r w:rsidRPr="00C35F4B">
              <w:rPr>
                <w:rFonts w:asciiTheme="majorHAnsi" w:hAnsiTheme="majorHAnsi"/>
                <w:spacing w:val="-47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horas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CX com 10 ampolas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5.100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R$ 28,42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144.942,00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Indicador</w:t>
            </w:r>
            <w:r w:rsidRPr="00C35F4B">
              <w:rPr>
                <w:rFonts w:asciiTheme="majorHAnsi" w:hAnsiTheme="majorHAnsi"/>
                <w:b/>
                <w:spacing w:val="4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químico</w:t>
            </w:r>
            <w:r w:rsidRPr="00C35F4B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componentes</w:t>
            </w:r>
            <w:r w:rsidRPr="00C35F4B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adicionais:</w:t>
            </w:r>
            <w:r w:rsidRPr="00C35F4B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indicador</w:t>
            </w:r>
          </w:p>
          <w:p w:rsidR="004F41F1" w:rsidRPr="00C35F4B" w:rsidRDefault="004F41F1" w:rsidP="00B26242">
            <w:pPr>
              <w:pStyle w:val="TableParagraph"/>
              <w:spacing w:line="230" w:lineRule="atLeast"/>
              <w:ind w:right="94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químico</w:t>
            </w:r>
            <w:r w:rsidRPr="00C35F4B">
              <w:rPr>
                <w:rFonts w:asciiTheme="majorHAnsi" w:hAnsiTheme="majorHAnsi"/>
                <w:spacing w:val="25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externo</w:t>
            </w:r>
            <w:r w:rsidRPr="00C35F4B">
              <w:rPr>
                <w:rFonts w:asciiTheme="majorHAnsi" w:hAnsiTheme="majorHAnsi"/>
                <w:spacing w:val="25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para</w:t>
            </w:r>
            <w:r w:rsidRPr="00C35F4B">
              <w:rPr>
                <w:rFonts w:asciiTheme="majorHAnsi" w:hAnsiTheme="majorHAnsi"/>
                <w:spacing w:val="28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controle</w:t>
            </w:r>
            <w:r w:rsidRPr="00C35F4B">
              <w:rPr>
                <w:rFonts w:asciiTheme="majorHAnsi" w:hAnsiTheme="majorHAnsi"/>
                <w:spacing w:val="27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exposição</w:t>
            </w:r>
            <w:r w:rsidRPr="00C35F4B">
              <w:rPr>
                <w:rFonts w:asciiTheme="majorHAnsi" w:hAnsiTheme="majorHAnsi"/>
                <w:spacing w:val="26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classe</w:t>
            </w:r>
            <w:r w:rsidRPr="00C35F4B">
              <w:rPr>
                <w:rFonts w:asciiTheme="majorHAnsi" w:hAnsiTheme="majorHAnsi"/>
                <w:spacing w:val="22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V</w:t>
            </w:r>
            <w:r w:rsidRPr="00C35F4B">
              <w:rPr>
                <w:rFonts w:asciiTheme="majorHAnsi" w:hAnsiTheme="majorHAnsi"/>
                <w:spacing w:val="29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–</w:t>
            </w:r>
            <w:r w:rsidRPr="00C35F4B">
              <w:rPr>
                <w:rFonts w:asciiTheme="majorHAnsi" w:hAnsiTheme="majorHAnsi"/>
                <w:spacing w:val="-47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com</w:t>
            </w:r>
            <w:r w:rsidRPr="00C35F4B">
              <w:rPr>
                <w:rFonts w:asciiTheme="majorHAnsi" w:hAnsiTheme="majorHAnsi"/>
                <w:spacing w:val="3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100</w:t>
            </w:r>
            <w:r w:rsidRPr="00C35F4B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unidades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Envelope com 250 unidades</w:t>
            </w:r>
          </w:p>
        </w:tc>
        <w:tc>
          <w:tcPr>
            <w:tcW w:w="1730" w:type="dxa"/>
          </w:tcPr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5.100</w:t>
            </w:r>
          </w:p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 p/ FMHHTC</w:t>
            </w:r>
          </w:p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5000 p/ S. Saúde</w:t>
            </w:r>
          </w:p>
          <w:p w:rsidR="004F41F1" w:rsidRPr="00C35F4B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R$ 65,09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331.959,00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6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Iodopolividona</w:t>
            </w:r>
            <w:r w:rsidRPr="00C35F4B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solução</w:t>
            </w:r>
            <w:r w:rsidRPr="00C35F4B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aquosa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FR 1L 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1.100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 p/ FMHHTC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1000 p/ S. Saúde </w:t>
            </w: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R$ 32,10</w:t>
            </w:r>
          </w:p>
        </w:tc>
        <w:tc>
          <w:tcPr>
            <w:tcW w:w="1315" w:type="dxa"/>
          </w:tcPr>
          <w:p w:rsidR="004F41F1" w:rsidRDefault="004F41F1">
            <w:r w:rsidRPr="00BE7EB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35.310,00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64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6" w:lineRule="exact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NEBULIZADOR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, </w:t>
            </w:r>
          </w:p>
          <w:p w:rsidR="004F41F1" w:rsidRPr="00C35F4B" w:rsidRDefault="004F41F1" w:rsidP="00B26242">
            <w:pPr>
              <w:pStyle w:val="TableParagraph"/>
              <w:spacing w:line="226" w:lineRule="exact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tipo :ultrassônico, modelo:de mesa, ajuste:com interruptor liga/desliga, material:compressor c/ gabinete plástico, componentes:c/ no mínimo: máscara,  extensor, frasco graduado</w:t>
            </w:r>
          </w:p>
          <w:p w:rsidR="004F41F1" w:rsidRPr="00C35F4B" w:rsidRDefault="004F41F1" w:rsidP="00B26242">
            <w:pPr>
              <w:pStyle w:val="TableParagraph"/>
              <w:spacing w:line="226" w:lineRule="exact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435787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R$ 152,94</w:t>
            </w:r>
          </w:p>
        </w:tc>
        <w:tc>
          <w:tcPr>
            <w:tcW w:w="1315" w:type="dxa"/>
          </w:tcPr>
          <w:p w:rsidR="004F41F1" w:rsidRDefault="004F41F1">
            <w:r w:rsidRPr="00AB4C48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3.058,80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65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40" w:lineRule="auto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BISTURI DESCARTÁVEL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 CABO:POLIPROPILENO, MATERIAL LÂMINA:AÇO INOXIDÁVEL, TAMANHO LÂMINA:20 MM, TIPO:MANUAL, ESTERILIDADE:ESTÉRIL, CARACTERÍSTICAS ADICIONAIS:LÂMINA AFIADA, POLIDA E COM PROTETOR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329349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 p/ Saúde </w:t>
            </w: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R$ 3,13</w:t>
            </w:r>
          </w:p>
        </w:tc>
        <w:tc>
          <w:tcPr>
            <w:tcW w:w="1315" w:type="dxa"/>
          </w:tcPr>
          <w:p w:rsidR="004F41F1" w:rsidRDefault="004F41F1">
            <w:r w:rsidRPr="00AB4C48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626,00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66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30" w:lineRule="atLeast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LANCETA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 LÂMINA:AÇO INOXIDÁVEL,PONTA AFIADA,TRIFACETADA, USO:DESCARTÁVEL, CARACTERÍSTICAS ADICIONAIS:ESTÉRIL, EMBALAGEM INDIVIDUAL, TIPO:COM SISTEMA RETRÁTIL</w:t>
            </w:r>
          </w:p>
          <w:p w:rsidR="004F41F1" w:rsidRPr="00C35F4B" w:rsidRDefault="004F41F1" w:rsidP="00B26242">
            <w:pPr>
              <w:pStyle w:val="TableParagraph"/>
              <w:spacing w:line="230" w:lineRule="atLeast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338605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Caixa com 100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210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R$ 22,67</w:t>
            </w:r>
          </w:p>
        </w:tc>
        <w:tc>
          <w:tcPr>
            <w:tcW w:w="1315" w:type="dxa"/>
          </w:tcPr>
          <w:p w:rsidR="004F41F1" w:rsidRDefault="004F41F1">
            <w:r w:rsidRPr="00AB4C48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4.760,70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LUVA DE PROTEÇÃO,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 MATERIAL:POLIETILENO, APLICAÇÃO:USO GERAL, TAMANHO:</w:t>
            </w:r>
            <w:r w:rsidRPr="00C35F4B">
              <w:rPr>
                <w:rFonts w:asciiTheme="majorHAnsi" w:hAnsiTheme="majorHAnsi"/>
                <w:sz w:val="18"/>
                <w:szCs w:val="18"/>
                <w:highlight w:val="cyan"/>
              </w:rPr>
              <w:t>ÚNICO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CARACTERÍSTICAS ADICIONAIS:ANTIALÉRGICO, TIPO USO:DESCARTÁVEL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407965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Caixa com 100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R$ 12,06</w:t>
            </w:r>
          </w:p>
        </w:tc>
        <w:tc>
          <w:tcPr>
            <w:tcW w:w="1315" w:type="dxa"/>
          </w:tcPr>
          <w:p w:rsidR="004F41F1" w:rsidRDefault="004F41F1">
            <w:r w:rsidRPr="00AB4C48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603,00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68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LUVA DE PROTEÇÃO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MATERIAL:NITRÍLICA, APLICAÇÃO:USO GERAL, TAMANHO:</w:t>
            </w:r>
            <w:r w:rsidRPr="00C35F4B">
              <w:rPr>
                <w:rFonts w:asciiTheme="majorHAnsi" w:hAnsiTheme="majorHAnsi"/>
                <w:sz w:val="18"/>
                <w:szCs w:val="18"/>
                <w:highlight w:val="cyan"/>
              </w:rPr>
              <w:t>EXTRA GRANDE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COR:AZUL, CARACTERÍSTICAS ADICIONAIS:PROTEÇÃO NO PUNHO, SEM TANCO OU AMIDO, TIPO:DESCARTÁVEL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420036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Caixa com 100</w:t>
            </w:r>
          </w:p>
        </w:tc>
        <w:tc>
          <w:tcPr>
            <w:tcW w:w="1730" w:type="dxa"/>
          </w:tcPr>
          <w:p w:rsidR="004F41F1" w:rsidRDefault="004F41F1" w:rsidP="002E36B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R$ 32,35</w:t>
            </w:r>
          </w:p>
        </w:tc>
        <w:tc>
          <w:tcPr>
            <w:tcW w:w="1315" w:type="dxa"/>
          </w:tcPr>
          <w:p w:rsidR="004F41F1" w:rsidRDefault="004F41F1">
            <w:r w:rsidRPr="0094017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1.617,50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MALHA TUBULAR ORTOPÉDICA, 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Material: algodão, dimensões: 10 cm, esterilidade: estéril, uso único, embalagem: embalagem individual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Catmat: 460137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Rolo 15M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850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R$ 12,90</w:t>
            </w:r>
          </w:p>
        </w:tc>
        <w:tc>
          <w:tcPr>
            <w:tcW w:w="1315" w:type="dxa"/>
          </w:tcPr>
          <w:p w:rsidR="004F41F1" w:rsidRDefault="004F41F1">
            <w:r w:rsidRPr="0094017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10.965,00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70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MALHA TUBULAR ORTOPÉDICA,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material: algodão, dimensões: 20 cm, esterilidade: estéril, uso único, embalagem: embalagem individual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Catmat: 460138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Rolo 25M</w:t>
            </w:r>
          </w:p>
        </w:tc>
        <w:tc>
          <w:tcPr>
            <w:tcW w:w="1730" w:type="dxa"/>
          </w:tcPr>
          <w:p w:rsidR="004F41F1" w:rsidRDefault="004F41F1" w:rsidP="00B34270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850</w:t>
            </w:r>
          </w:p>
          <w:p w:rsidR="004F41F1" w:rsidRDefault="004F41F1" w:rsidP="00B34270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B34270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Default="004F41F1" w:rsidP="00B34270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 p/ S. Saúde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R$ 32,88</w:t>
            </w:r>
          </w:p>
        </w:tc>
        <w:tc>
          <w:tcPr>
            <w:tcW w:w="1315" w:type="dxa"/>
          </w:tcPr>
          <w:p w:rsidR="004F41F1" w:rsidRDefault="004F41F1">
            <w:r w:rsidRPr="00F572B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27.948,00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71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MANGUEIRA USO MÉDICO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MATERIAL:NYLON, PVC E POLIETILENO, COMPRIMENTO:30 CM, CARACTERÍSTICAS ADICIONAIS:COM CONECTORES, COMPATIBILIDADE:OXIGÊNIO</w:t>
            </w:r>
          </w:p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424611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150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R$ 207,33</w:t>
            </w:r>
          </w:p>
        </w:tc>
        <w:tc>
          <w:tcPr>
            <w:tcW w:w="1315" w:type="dxa"/>
          </w:tcPr>
          <w:p w:rsidR="004F41F1" w:rsidRDefault="004F41F1">
            <w:r w:rsidRPr="00F572B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72.565,50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72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SELADORA EMBALAGEM,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MATERIAL:AÇO INOXIDÁVEL, VOLTAGEM:110/220 V, FUNCIONAMENTO:MANUAL, APLICAÇÃO:P/ EMBALAGEM DE ESTERILIZAÇÃO, CARACTERÍSTICAS ADICIONAIS:C/ CONTROLE DE TEMPERATURA E SUPORTE P/ BOBINA</w:t>
            </w:r>
          </w:p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466474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16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06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R$ 807,28</w:t>
            </w:r>
          </w:p>
        </w:tc>
        <w:tc>
          <w:tcPr>
            <w:tcW w:w="1315" w:type="dxa"/>
          </w:tcPr>
          <w:p w:rsidR="004F41F1" w:rsidRDefault="004F41F1">
            <w:r w:rsidRPr="00F572B7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12.916,48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73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  <w:lang w:val="pt-BR"/>
              </w:rPr>
              <w:t>Seladora papel grau cirúrgico 25cm bivolt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60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R$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337,33</w:t>
            </w:r>
          </w:p>
        </w:tc>
        <w:tc>
          <w:tcPr>
            <w:tcW w:w="1315" w:type="dxa"/>
          </w:tcPr>
          <w:p w:rsidR="004F41F1" w:rsidRDefault="004F41F1">
            <w:r w:rsidRPr="00661EC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20.239,80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74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MESA DE MAYO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MATERIAL:ESTRUTURA TUBULAR EM AÇO INOX, ALTURA:ALTURA REGULÁVEL BORBOLETA AÇO INOX, COMPONENTES:BANDEJA AÇO INOX 68 X 47CM, OUTROS COMPONENTES:BASE AÇO INOX TIPO GARFO COM 2 RODÍZIOS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399822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40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R$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422,67</w:t>
            </w:r>
          </w:p>
        </w:tc>
        <w:tc>
          <w:tcPr>
            <w:tcW w:w="1315" w:type="dxa"/>
          </w:tcPr>
          <w:p w:rsidR="004F41F1" w:rsidRDefault="004F41F1">
            <w:r w:rsidRPr="00661EC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16.906,80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75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15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TERMÔMETRO CLÍNICO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AJUSTE:</w:t>
            </w: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DIGITAL,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 ESCALA:ATÉ 45ºC, TIPO :USO AXILAR E ORAL, COMPONENTES:C/ ALARMES, MEMÓRIA:MEMÓRIA ÚLTIMA MEDIÇÃO, EMBALAGEM:EMBALAGEM INDIVIDUAL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435801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R$ 12,32</w:t>
            </w:r>
          </w:p>
        </w:tc>
        <w:tc>
          <w:tcPr>
            <w:tcW w:w="1315" w:type="dxa"/>
          </w:tcPr>
          <w:p w:rsidR="004F41F1" w:rsidRDefault="004F41F1">
            <w:r w:rsidRPr="00661EC9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2.464,00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76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15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TERMÔMETRO CLÍNICO, </w:t>
            </w: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USO:VETERINÁRIO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AJUSTE:DIGITAL, ESCALA:ATÉ 45 ºC, TIPO :</w:t>
            </w: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USO AURICULAR E RETAL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COMPONENTES:C/ ALARMES, MEMÓRIA:MEMÓRIA ÚLTIMA MEDIÇÃO, EMBALAGEM:EMBALAGEM INDIVIDUAL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435805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05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R$ 22,04</w:t>
            </w:r>
          </w:p>
        </w:tc>
        <w:tc>
          <w:tcPr>
            <w:tcW w:w="1315" w:type="dxa"/>
          </w:tcPr>
          <w:p w:rsidR="004F41F1" w:rsidRDefault="004F41F1">
            <w:r w:rsidRPr="00B46AC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110,20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77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15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TERMÔMETRO CLÍNICO, </w:t>
            </w: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AJUSTE:DIGITAL, INFRAVERMELHO,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ESCALA:ATÉ 50 ºC, TIPO :</w:t>
            </w: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USO EM TESTA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, COMPONENTES:C/ ALARMES, </w:t>
            </w:r>
            <w:r w:rsidRPr="00C35F4B">
              <w:rPr>
                <w:rFonts w:asciiTheme="majorHAnsi" w:hAnsiTheme="majorHAnsi"/>
                <w:sz w:val="18"/>
                <w:szCs w:val="18"/>
                <w:highlight w:val="cyan"/>
              </w:rPr>
              <w:t>MEDIÇÃO À DISTÂNCIA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MEMÓRIA:MEMÓRIA ATÉ 10 MEDIÇÕES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438089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75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25 p/ FMHHTC</w:t>
            </w:r>
          </w:p>
          <w:p w:rsidR="004F41F1" w:rsidRPr="00C35F4B" w:rsidRDefault="004F41F1" w:rsidP="00F1459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R$ 98,00</w:t>
            </w:r>
          </w:p>
        </w:tc>
        <w:tc>
          <w:tcPr>
            <w:tcW w:w="1315" w:type="dxa"/>
          </w:tcPr>
          <w:p w:rsidR="004F41F1" w:rsidRDefault="004F41F1">
            <w:r w:rsidRPr="00B46AC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7.350,00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78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OTOFTALMOSCÓPIO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COMPONENTES:OFTALMOSCÓPIO DIRETO LUZ HALÓGENA,6 TIPOS ABERTURA, ACESSÓRIOS:28 LENTES.OTOSCÓPIO LUZ HALÓGENA,2 JOGOS ESPÉCULOS, TAMANHO:(2,5; 3,4 E 5,0MM), ALIMENTAÇÃO:A PILHA, EMBALAGEM:EMBALADO EM ESTOJO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275241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05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R$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1.105,67</w:t>
            </w:r>
          </w:p>
        </w:tc>
        <w:tc>
          <w:tcPr>
            <w:tcW w:w="1315" w:type="dxa"/>
          </w:tcPr>
          <w:p w:rsidR="004F41F1" w:rsidRDefault="004F41F1">
            <w:r w:rsidRPr="00B46AC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16.585,05</w:t>
            </w:r>
          </w:p>
        </w:tc>
      </w:tr>
      <w:tr w:rsidR="00B26242" w:rsidRPr="00C35F4B" w:rsidTr="00072AFF">
        <w:tc>
          <w:tcPr>
            <w:tcW w:w="785" w:type="dxa"/>
          </w:tcPr>
          <w:p w:rsidR="00B26242" w:rsidRPr="00C35F4B" w:rsidRDefault="00EF2FA7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79</w:t>
            </w:r>
          </w:p>
        </w:tc>
        <w:tc>
          <w:tcPr>
            <w:tcW w:w="3623" w:type="dxa"/>
          </w:tcPr>
          <w:p w:rsidR="00B26242" w:rsidRPr="00C35F4B" w:rsidRDefault="00B26242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PALITO MADEIRA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ACABAMENTO:POLIDO, COMPRIMENTO:20 A 30 CM, TIPO USO:HOSPITALAR, APLICAÇÃO:CONFECÇÃO DE ESFREGAÇÃO DE ESCARRO</w:t>
            </w:r>
          </w:p>
          <w:p w:rsidR="00B26242" w:rsidRPr="00C35F4B" w:rsidRDefault="00B26242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298121</w:t>
            </w:r>
          </w:p>
        </w:tc>
        <w:tc>
          <w:tcPr>
            <w:tcW w:w="1075" w:type="dxa"/>
          </w:tcPr>
          <w:p w:rsidR="00B26242" w:rsidRPr="00C35F4B" w:rsidRDefault="00B26242" w:rsidP="00B26242">
            <w:pPr>
              <w:pStyle w:val="Corpodetex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Pacote com 100</w:t>
            </w:r>
          </w:p>
        </w:tc>
        <w:tc>
          <w:tcPr>
            <w:tcW w:w="1730" w:type="dxa"/>
          </w:tcPr>
          <w:p w:rsidR="00B26242" w:rsidRDefault="00B34270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300</w:t>
            </w:r>
          </w:p>
          <w:p w:rsidR="00EF2FA7" w:rsidRDefault="00EF2FA7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EF2FA7" w:rsidRDefault="00EF2FA7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250 p/ FMHHTC</w:t>
            </w:r>
          </w:p>
          <w:p w:rsidR="00B34270" w:rsidRPr="00C35F4B" w:rsidRDefault="00B34270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</w:tc>
        <w:tc>
          <w:tcPr>
            <w:tcW w:w="1330" w:type="dxa"/>
          </w:tcPr>
          <w:p w:rsidR="00B26242" w:rsidRPr="00C35F4B" w:rsidRDefault="00B26242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</w:t>
            </w:r>
            <w:r w:rsidR="00EE7A0C"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7,77</w:t>
            </w:r>
          </w:p>
        </w:tc>
        <w:tc>
          <w:tcPr>
            <w:tcW w:w="1315" w:type="dxa"/>
          </w:tcPr>
          <w:p w:rsidR="00B26242" w:rsidRPr="00C35F4B" w:rsidRDefault="004F41F1" w:rsidP="0018489C">
            <w:pPr>
              <w:jc w:val="both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2.331,00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80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PAPEL FILME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 PVC - CLORETO DE POLIVINILA, COMPRIMENTO: 100 m, LARGURA: 28 CM, APRESENTAÇÃO: ROLO, APLICAÇÃO: USO ODONTOLÓGICO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270050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Rolo 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120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R$ 16,82</w:t>
            </w:r>
          </w:p>
        </w:tc>
        <w:tc>
          <w:tcPr>
            <w:tcW w:w="1315" w:type="dxa"/>
          </w:tcPr>
          <w:p w:rsidR="004F41F1" w:rsidRDefault="004F41F1">
            <w:r w:rsidRPr="009A655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2.018,40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PERÓXIDO DE HIDROGÊNIO (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ÁGUA OXIGENADA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), TIPO:10 VOLUMES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FR 1L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R$ 7,71</w:t>
            </w:r>
          </w:p>
        </w:tc>
        <w:tc>
          <w:tcPr>
            <w:tcW w:w="1315" w:type="dxa"/>
          </w:tcPr>
          <w:p w:rsidR="004F41F1" w:rsidRDefault="004F41F1">
            <w:r w:rsidRPr="009A655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7.710,00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SACO PLÁSTICO LIXO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CAPACIDADE: 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60 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COR:BRANCA, CARACTERÍSTICAS ADICIONAIS:LEITOSO SUPER RESISTENTE, ESPESSURA:Nº 12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230414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Pct com 100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600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R$ 33,71</w:t>
            </w:r>
          </w:p>
        </w:tc>
        <w:tc>
          <w:tcPr>
            <w:tcW w:w="1315" w:type="dxa"/>
          </w:tcPr>
          <w:p w:rsidR="004F41F1" w:rsidRDefault="004F41F1">
            <w:r w:rsidRPr="009A655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20.226,00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SACO PLÁSTICO LIXO,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CAPACIDADE: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100 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COR:BRANCA, APRESENTAÇÃO:PEÇA ÚNICA, LARGURA:50 CM, ALTURA:95 CM, CARACTERÍSTICAS ADICIONAIS:</w:t>
            </w:r>
            <w:r w:rsidRPr="00C35F4B">
              <w:rPr>
                <w:rFonts w:asciiTheme="majorHAnsi" w:hAnsiTheme="majorHAnsi" w:cs="Arial"/>
                <w:color w:val="FF0000"/>
                <w:sz w:val="18"/>
                <w:szCs w:val="18"/>
              </w:rPr>
              <w:t>COM TARJA VERMELHA "LIXO HOSPITALAR"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232471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Pacote com 100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800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300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R$ 35,49</w:t>
            </w:r>
          </w:p>
        </w:tc>
        <w:tc>
          <w:tcPr>
            <w:tcW w:w="1315" w:type="dxa"/>
          </w:tcPr>
          <w:p w:rsidR="004F41F1" w:rsidRDefault="004F41F1">
            <w:r w:rsidRPr="009A655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DE70C0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28.392,00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EF2FA7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8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SACO PLÁSTICO LIXO,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CAPACIDADE:50 L, COR:BRANCA, APRESENTAÇÃO:PEÇA ÚNICA, LARGURA:63 CM, ALTURA:80 CM, CARACTERÍSTICAS ADICIONAIS:LEITOSO, 3 MICRA, </w:t>
            </w:r>
            <w:r w:rsidRPr="00C35F4B">
              <w:rPr>
                <w:rFonts w:asciiTheme="majorHAnsi" w:hAnsiTheme="majorHAnsi" w:cs="Arial"/>
                <w:color w:val="FF0000"/>
                <w:sz w:val="18"/>
                <w:szCs w:val="18"/>
              </w:rPr>
              <w:t>SÍMBOLO DE SUBSTÂNCIA INFECTANTE, APLICAÇÃO:HOSPITALAR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Catmat: 296529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pStyle w:val="Corpodetex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Pacote com 100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R$ 32,27</w:t>
            </w:r>
          </w:p>
        </w:tc>
        <w:tc>
          <w:tcPr>
            <w:tcW w:w="1315" w:type="dxa"/>
          </w:tcPr>
          <w:p w:rsidR="004F41F1" w:rsidRDefault="004F41F1">
            <w:r w:rsidRPr="009A655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32.270,00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85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40" w:lineRule="auto"/>
              <w:ind w:right="92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SERINGA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, material:polipropileno, capacidade: </w:t>
            </w: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5 ml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, tipo bico:bico central luer lock ou slip, tipo vedação: êmbolo de borracha, adicional:graduada, numerada, </w:t>
            </w: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tipo agulha:c/ agulha 23 g x 1"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esterilidade: estéril, descartável, apresentação: embalagem individual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right="92"/>
              <w:rPr>
                <w:rFonts w:asciiTheme="majorHAnsi" w:hAnsiTheme="majorHAnsi"/>
                <w:sz w:val="18"/>
                <w:szCs w:val="18"/>
              </w:rPr>
            </w:pPr>
          </w:p>
          <w:p w:rsidR="004F41F1" w:rsidRPr="00C35F4B" w:rsidRDefault="004F41F1" w:rsidP="00B26242">
            <w:pPr>
              <w:pStyle w:val="TableParagraph"/>
              <w:spacing w:line="240" w:lineRule="auto"/>
              <w:ind w:right="92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439687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Caixa com 100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110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60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R$ 29,32</w:t>
            </w:r>
          </w:p>
        </w:tc>
        <w:tc>
          <w:tcPr>
            <w:tcW w:w="1315" w:type="dxa"/>
          </w:tcPr>
          <w:p w:rsidR="004F41F1" w:rsidRDefault="004F41F1">
            <w:r w:rsidRPr="00EB261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3.225,20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86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SERINGA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material:polipropileno, capacidade:3 ml, tipo bico:bico central luer lock ou slip, tipo vedação:êmbolo de borracha, adicional:graduada, numerada, tipo agulha:c/ agulha 25 g x 1", componente adicional:c/ sistema segurança segundo nr/32, esterilidade:estéril, descartável, apresentação: embalagem individual</w:t>
            </w:r>
          </w:p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439679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1.100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600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R$ 0,27</w:t>
            </w:r>
          </w:p>
        </w:tc>
        <w:tc>
          <w:tcPr>
            <w:tcW w:w="1315" w:type="dxa"/>
          </w:tcPr>
          <w:p w:rsidR="004F41F1" w:rsidRDefault="004F41F1">
            <w:r w:rsidRPr="00EB261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297,00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SERINGA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material:polipropileno, capacidade: 20 ml, tipo bico:bico central luer lock ou slip, tipo vedação:êmbolo de borracha, adicional: graduada, numerada, tipo agulha:c/ agulha 21 g x 1", componente adicional: c/ sistema segurança segundo nr/32, esterilidade:estéril, descartável, apresentação: embalagem individual</w:t>
            </w:r>
          </w:p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439712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1.100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600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R$ 1,00</w:t>
            </w:r>
          </w:p>
        </w:tc>
        <w:tc>
          <w:tcPr>
            <w:tcW w:w="1315" w:type="dxa"/>
          </w:tcPr>
          <w:p w:rsidR="004F41F1" w:rsidRDefault="004F41F1">
            <w:r w:rsidRPr="00EB261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88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40" w:lineRule="auto"/>
              <w:ind w:right="105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Seringa</w:t>
            </w:r>
            <w:r w:rsidRPr="00C35F4B">
              <w:rPr>
                <w:rFonts w:asciiTheme="majorHAnsi" w:hAnsiTheme="majorHAnsi"/>
                <w:b/>
                <w:spacing w:val="23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insulina</w:t>
            </w:r>
            <w:r w:rsidRPr="00C35F4B">
              <w:rPr>
                <w:rFonts w:asciiTheme="majorHAnsi" w:hAnsiTheme="majorHAnsi"/>
                <w:b/>
                <w:spacing w:val="23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(100</w:t>
            </w:r>
            <w:r w:rsidRPr="00C35F4B">
              <w:rPr>
                <w:rFonts w:asciiTheme="majorHAnsi" w:hAnsiTheme="majorHAnsi"/>
                <w:b/>
                <w:spacing w:val="22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UI)</w:t>
            </w:r>
            <w:r w:rsidRPr="00C35F4B">
              <w:rPr>
                <w:rFonts w:asciiTheme="majorHAnsi" w:hAnsiTheme="majorHAnsi"/>
                <w:b/>
                <w:spacing w:val="26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1</w:t>
            </w:r>
            <w:r w:rsidRPr="00C35F4B">
              <w:rPr>
                <w:rFonts w:asciiTheme="majorHAnsi" w:hAnsiTheme="majorHAnsi"/>
                <w:b/>
                <w:spacing w:val="17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ml</w:t>
            </w:r>
            <w:r w:rsidRPr="00C35F4B">
              <w:rPr>
                <w:rFonts w:asciiTheme="majorHAnsi" w:hAnsiTheme="majorHAnsi"/>
                <w:b/>
                <w:spacing w:val="23"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descartável</w:t>
            </w:r>
            <w:r w:rsidRPr="00C35F4B">
              <w:rPr>
                <w:rFonts w:asciiTheme="majorHAnsi" w:hAnsiTheme="majorHAnsi"/>
                <w:spacing w:val="27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com</w:t>
            </w:r>
            <w:r w:rsidRPr="00C35F4B">
              <w:rPr>
                <w:rFonts w:asciiTheme="majorHAnsi" w:hAnsiTheme="majorHAnsi"/>
                <w:spacing w:val="-47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agulha</w:t>
            </w:r>
            <w:r w:rsidRPr="00C35F4B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removível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Caixa com 100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R$ 26,86</w:t>
            </w:r>
          </w:p>
        </w:tc>
        <w:tc>
          <w:tcPr>
            <w:tcW w:w="1315" w:type="dxa"/>
          </w:tcPr>
          <w:p w:rsidR="004F41F1" w:rsidRDefault="004F41F1">
            <w:r w:rsidRPr="008F5AD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1.343,00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89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40" w:lineRule="auto"/>
              <w:ind w:right="105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C35F4B">
              <w:rPr>
                <w:rFonts w:asciiTheme="majorHAnsi" w:hAnsiTheme="majorHAnsi"/>
                <w:b/>
                <w:bCs/>
                <w:sz w:val="18"/>
                <w:szCs w:val="18"/>
                <w:lang w:val="pt-BR"/>
              </w:rPr>
              <w:t>Tiras</w:t>
            </w:r>
            <w:r w:rsidRPr="00C35F4B">
              <w:rPr>
                <w:rFonts w:asciiTheme="majorHAnsi" w:hAnsiTheme="majorHAnsi"/>
                <w:sz w:val="18"/>
                <w:szCs w:val="18"/>
                <w:lang w:val="pt-BR"/>
              </w:rPr>
              <w:t> Reagentes para </w:t>
            </w:r>
            <w:r w:rsidRPr="00C35F4B">
              <w:rPr>
                <w:rFonts w:asciiTheme="majorHAnsi" w:hAnsiTheme="majorHAnsi"/>
                <w:b/>
                <w:bCs/>
                <w:sz w:val="18"/>
                <w:szCs w:val="18"/>
                <w:lang w:val="pt-BR"/>
              </w:rPr>
              <w:t>Teste</w:t>
            </w:r>
            <w:r w:rsidRPr="00C35F4B">
              <w:rPr>
                <w:rFonts w:asciiTheme="majorHAnsi" w:hAnsiTheme="majorHAnsi"/>
                <w:sz w:val="18"/>
                <w:szCs w:val="18"/>
                <w:lang w:val="pt-BR"/>
              </w:rPr>
              <w:t> de Glicose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right="105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C35F4B">
              <w:rPr>
                <w:rFonts w:asciiTheme="majorHAnsi" w:hAnsiTheme="majorHAnsi"/>
                <w:b/>
                <w:bCs/>
                <w:sz w:val="18"/>
                <w:szCs w:val="18"/>
                <w:lang w:val="pt-BR"/>
              </w:rPr>
              <w:t xml:space="preserve">Compatíveis com glicosímetro </w:t>
            </w:r>
            <w:r w:rsidRPr="00C35F4B">
              <w:rPr>
                <w:rFonts w:asciiTheme="majorHAnsi" w:hAnsiTheme="majorHAnsi"/>
                <w:sz w:val="18"/>
                <w:szCs w:val="18"/>
                <w:lang w:val="pt-BR"/>
              </w:rPr>
              <w:t> </w:t>
            </w:r>
            <w:r w:rsidRPr="00C35F4B">
              <w:rPr>
                <w:rFonts w:asciiTheme="majorHAnsi" w:hAnsiTheme="majorHAnsi"/>
                <w:b/>
                <w:bCs/>
                <w:sz w:val="18"/>
                <w:szCs w:val="18"/>
                <w:lang w:val="pt-BR"/>
              </w:rPr>
              <w:t>On Call Plus</w:t>
            </w:r>
            <w:r w:rsidRPr="00C35F4B">
              <w:rPr>
                <w:rFonts w:asciiTheme="majorHAnsi" w:hAnsiTheme="majorHAnsi"/>
                <w:sz w:val="18"/>
                <w:szCs w:val="18"/>
                <w:lang w:val="pt-BR"/>
              </w:rPr>
              <w:t> 2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Caixa com 50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3.500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R$ 28,35</w:t>
            </w:r>
          </w:p>
        </w:tc>
        <w:tc>
          <w:tcPr>
            <w:tcW w:w="1315" w:type="dxa"/>
          </w:tcPr>
          <w:p w:rsidR="004F41F1" w:rsidRDefault="004F41F1">
            <w:r w:rsidRPr="008F5AD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99.225,00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90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TOALHA DE PAPEL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MATERIAL:PAPEL, TIPO FOLHA:DUPLA PICOTADA, COMPRIMENTO:22 CM, LARGURA:20 CM, COR:BRANCA, CARACTERÍSTICAS ADICIONAIS:100% FIBRAS CELULÓSICAS, APLICAÇÃO:AMBIENTE HOSPITALAR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105"/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277830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ind w:left="0" w:right="10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Fardo com 1.000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1.010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R$ 13,38</w:t>
            </w:r>
          </w:p>
        </w:tc>
        <w:tc>
          <w:tcPr>
            <w:tcW w:w="1315" w:type="dxa"/>
          </w:tcPr>
          <w:p w:rsidR="004F41F1" w:rsidRDefault="004F41F1">
            <w:r w:rsidRPr="008F5AD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13.513,80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TUBO SUPRAGLÓTICO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TIPO: 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t>MÁSCARA LARÍNGEA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, MATERIAL: PVC, TAMANHO: 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t>Nº 3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COMPONENTE 1: C/ LINHA DE REFERÊNCIA, CONECTOR: C/ CONECTOR PADRÃO, ESTERILIDADE: ESTÉRIL, USO ÚNICO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Catmat: 451034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R$ 36,70</w:t>
            </w:r>
          </w:p>
        </w:tc>
        <w:tc>
          <w:tcPr>
            <w:tcW w:w="1315" w:type="dxa"/>
          </w:tcPr>
          <w:p w:rsidR="004F41F1" w:rsidRDefault="004F41F1">
            <w:r w:rsidRPr="008A358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367,00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u w:val="single"/>
                <w:lang w:val="pt-BR"/>
              </w:rPr>
            </w:pPr>
            <w:r w:rsidRPr="00C35F4B">
              <w:rPr>
                <w:rFonts w:asciiTheme="majorHAnsi" w:hAnsiTheme="majorHAnsi"/>
                <w:b/>
                <w:bCs/>
                <w:sz w:val="18"/>
                <w:szCs w:val="18"/>
                <w:u w:val="single"/>
                <w:lang w:val="pt-BR"/>
              </w:rPr>
              <w:t>Estetoscópio Simples Adulto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R$ 21,14</w:t>
            </w:r>
          </w:p>
        </w:tc>
        <w:tc>
          <w:tcPr>
            <w:tcW w:w="1315" w:type="dxa"/>
          </w:tcPr>
          <w:p w:rsidR="004F41F1" w:rsidRDefault="004F41F1">
            <w:r w:rsidRPr="008A358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211,40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bCs/>
                <w:sz w:val="18"/>
                <w:szCs w:val="18"/>
                <w:lang w:val="pt-BR"/>
              </w:rPr>
            </w:pPr>
            <w:r w:rsidRPr="00C35F4B">
              <w:rPr>
                <w:rFonts w:asciiTheme="majorHAnsi" w:hAnsiTheme="majorHAnsi"/>
                <w:b/>
                <w:bCs/>
                <w:sz w:val="18"/>
                <w:szCs w:val="18"/>
                <w:u w:val="single"/>
                <w:lang w:val="pt-BR"/>
              </w:rPr>
              <w:t xml:space="preserve">TUBO ENDOTRAQUEAL, </w:t>
            </w:r>
            <w:r w:rsidRPr="00C35F4B">
              <w:rPr>
                <w:rFonts w:asciiTheme="majorHAnsi" w:hAnsiTheme="majorHAnsi"/>
                <w:bCs/>
                <w:sz w:val="18"/>
                <w:szCs w:val="18"/>
                <w:lang w:val="pt-BR"/>
              </w:rPr>
              <w:t>MATERIAL: PVC, MODELO: CURVA MAGILL, CALIBRE: 7,0, TIPO PONTA: C/ PONTA DISTAL ATRAUMÁTICA, COMPONENTE 1: BALÃO ALTO VOLUME E BAIXA PRESSÃO, COMPONENTE 2:RADIOPACO, GRADUADO, TIPO CONECTOR:CONECTOR PADRÃO, ESTERILIDADE: ESTÉRIL, USO ÚNICO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u w:val="single"/>
                <w:lang w:val="pt-BR"/>
              </w:rPr>
            </w:pPr>
            <w:r w:rsidRPr="00C35F4B">
              <w:rPr>
                <w:rFonts w:asciiTheme="majorHAnsi" w:hAnsiTheme="majorHAnsi"/>
                <w:b/>
                <w:bCs/>
                <w:sz w:val="18"/>
                <w:szCs w:val="18"/>
                <w:u w:val="single"/>
                <w:lang w:val="pt-BR"/>
              </w:rPr>
              <w:t>Catmat: 451219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R$ 3,51</w:t>
            </w:r>
          </w:p>
        </w:tc>
        <w:tc>
          <w:tcPr>
            <w:tcW w:w="1315" w:type="dxa"/>
          </w:tcPr>
          <w:p w:rsidR="004F41F1" w:rsidRDefault="004F41F1">
            <w:r w:rsidRPr="008A358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35,10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94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bCs/>
                <w:sz w:val="18"/>
                <w:szCs w:val="18"/>
                <w:lang w:val="pt-BR"/>
              </w:rPr>
            </w:pPr>
            <w:r w:rsidRPr="00C35F4B">
              <w:rPr>
                <w:rFonts w:asciiTheme="majorHAnsi" w:hAnsiTheme="majorHAnsi"/>
                <w:b/>
                <w:bCs/>
                <w:sz w:val="18"/>
                <w:szCs w:val="18"/>
                <w:u w:val="single"/>
                <w:lang w:val="pt-BR"/>
              </w:rPr>
              <w:t xml:space="preserve">TUBO ENDOTRAQUEAL, </w:t>
            </w:r>
            <w:r w:rsidRPr="00C35F4B">
              <w:rPr>
                <w:rFonts w:asciiTheme="majorHAnsi" w:hAnsiTheme="majorHAnsi"/>
                <w:bCs/>
                <w:sz w:val="18"/>
                <w:szCs w:val="18"/>
                <w:lang w:val="pt-BR"/>
              </w:rPr>
              <w:t>MATERIAL: PVC, MODELO: CURVA MAGILL, CALIBRE: 9,0, TIPO PONTA: C/ PONTA DISTAL ATRAUMÁTICA, COMPONENTE 1: BALÃO ALTO VOLUME E BAIXA PRESSÃO, COMPONENTE 2:RADIOPACO, GRADUADO, TIPO CONECTOR:CONECTOR PADRÃO, ESTERILIDADE: ESTÉRIL, USO ÚNICO</w:t>
            </w:r>
          </w:p>
          <w:p w:rsidR="004F41F1" w:rsidRPr="00C35F4B" w:rsidRDefault="004F41F1" w:rsidP="00B26242">
            <w:pPr>
              <w:pStyle w:val="TableParagraph"/>
              <w:spacing w:line="215" w:lineRule="exact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u w:val="single"/>
                <w:lang w:val="pt-BR"/>
              </w:rPr>
            </w:pPr>
            <w:r w:rsidRPr="00C35F4B">
              <w:rPr>
                <w:rFonts w:asciiTheme="majorHAnsi" w:hAnsiTheme="majorHAnsi"/>
                <w:b/>
                <w:bCs/>
                <w:sz w:val="18"/>
                <w:szCs w:val="18"/>
                <w:u w:val="single"/>
                <w:lang w:val="pt-BR"/>
              </w:rPr>
              <w:t>Catmat: 451217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110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R$ 4,58</w:t>
            </w:r>
          </w:p>
        </w:tc>
        <w:tc>
          <w:tcPr>
            <w:tcW w:w="1315" w:type="dxa"/>
          </w:tcPr>
          <w:p w:rsidR="004F41F1" w:rsidRDefault="004F41F1">
            <w:r w:rsidRPr="008A358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503,80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95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AGULHA HIPODÉRMICA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MATERIAL:AÇO INOXIDÁVEL SILICONIZADO, DIMENSÃO:</w:t>
            </w:r>
            <w:r w:rsidRPr="00C35F4B">
              <w:rPr>
                <w:rFonts w:asciiTheme="majorHAnsi" w:hAnsiTheme="majorHAnsi"/>
                <w:b/>
                <w:sz w:val="18"/>
                <w:szCs w:val="18"/>
              </w:rPr>
              <w:t>18 G X 1 1/2"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TIPO PONTA:BISEL CURTO TRIFACETADO, TIPO CONEXÃO:CONECTOR LUER LOCK EM PLÁSTICO, TIPO FIXAÇÃO:PROTETOR PLÁSTICO, CARACTERÍSTICA ADICIONAL:COM SISTEMA SEGURANÇA SEGUNDO NR/32, TIPO USO:ESTÉRIL, DESCARTÁVEL, EMBALAGEM INDIVIDUAL</w:t>
            </w:r>
          </w:p>
          <w:p w:rsidR="004F41F1" w:rsidRPr="00C35F4B" w:rsidRDefault="004F41F1" w:rsidP="00B26242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397494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Caixa c/ 100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R$ 7,71</w:t>
            </w:r>
          </w:p>
        </w:tc>
        <w:tc>
          <w:tcPr>
            <w:tcW w:w="1315" w:type="dxa"/>
          </w:tcPr>
          <w:p w:rsidR="004F41F1" w:rsidRDefault="004F41F1">
            <w:r w:rsidRPr="008A358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77,10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96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AGULHA HIPODÉRMICA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MATERIAL:AÇO INOXIDÁVEL SILICONIZADO, DIMENSÃO:</w:t>
            </w:r>
            <w:r w:rsidRPr="00C35F4B">
              <w:rPr>
                <w:rFonts w:asciiTheme="majorHAnsi" w:hAnsiTheme="majorHAnsi" w:cs="Arial"/>
                <w:b/>
                <w:sz w:val="18"/>
                <w:szCs w:val="18"/>
              </w:rPr>
              <w:t>21 G X 1"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 PONTA:BISEL CURTO TRIFACETADO, TIPO CONEXÃO:CONECTOR LUER LOCK EM PLÁSTICO, TIPO FIXAÇÃO:PROTETOR PLÁSTICO, CARACTERÍSTICA ADICIONAL:COM SISTEMA SEGURANÇA SEGUNDO NR/32, TIPO USO:ESTÉRIL, DESCARTÁVEL, EMBALAGEM INDIVIDUAL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397502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Caixa com 100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R$ 12,84</w:t>
            </w:r>
          </w:p>
        </w:tc>
        <w:tc>
          <w:tcPr>
            <w:tcW w:w="1315" w:type="dxa"/>
          </w:tcPr>
          <w:p w:rsidR="004F41F1" w:rsidRDefault="004F41F1">
            <w:r w:rsidRPr="008A358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1.284,00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OXÍMETRO USO MÉDICO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, TIPO:DEDO, FAIXA MEDIÇÃO SATURAÇÃO 1:0 A 100%, FAIXA MEDIÇÃO PULSO 1:CERCA  DE 20 A 250 BPM, AUTONOMIA SISTEMA 1:CERCA 24 H, ALIMENTAÇÃO:PILHA, ACESSÓRIOS:C/ SENSOR</w:t>
            </w:r>
          </w:p>
          <w:p w:rsidR="004F41F1" w:rsidRPr="00C35F4B" w:rsidRDefault="004F41F1" w:rsidP="00B26242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 xml:space="preserve">Catmat: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>441983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230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R$ 105,82</w:t>
            </w:r>
          </w:p>
        </w:tc>
        <w:tc>
          <w:tcPr>
            <w:tcW w:w="1315" w:type="dxa"/>
          </w:tcPr>
          <w:p w:rsidR="004F41F1" w:rsidRDefault="004F41F1">
            <w:r w:rsidRPr="008A358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24.338,60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98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PALETE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t xml:space="preserve">, MATERIAL:POLIPROPILENO, COMPRIMENTO:1,20 M, LARGURA:1.000 MM, </w:t>
            </w:r>
            <w:r w:rsidRPr="00C35F4B">
              <w:rPr>
                <w:rFonts w:asciiTheme="majorHAnsi" w:hAnsiTheme="majorHAnsi" w:cs="Arial"/>
                <w:sz w:val="18"/>
                <w:szCs w:val="18"/>
              </w:rPr>
              <w:lastRenderedPageBreak/>
              <w:t>TIPO:MONOBLOCO, ALTURA:14 CM, COR:PRETA</w:t>
            </w:r>
          </w:p>
          <w:p w:rsidR="004F41F1" w:rsidRPr="00C35F4B" w:rsidRDefault="004F41F1" w:rsidP="00B2624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35F4B">
              <w:rPr>
                <w:rFonts w:asciiTheme="majorHAnsi" w:hAnsiTheme="majorHAnsi" w:cs="Arial"/>
                <w:sz w:val="18"/>
                <w:szCs w:val="18"/>
              </w:rPr>
              <w:t>Catmat: 230583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90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40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R$ 178,06</w:t>
            </w:r>
          </w:p>
        </w:tc>
        <w:tc>
          <w:tcPr>
            <w:tcW w:w="1315" w:type="dxa"/>
          </w:tcPr>
          <w:p w:rsidR="004F41F1" w:rsidRDefault="004F41F1">
            <w:r w:rsidRPr="008A358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16.025,40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99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TOUCA HOSPITALAR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 :NÃO TECIDO 100% POLIPROPILENO, MODELO:COM ELÁSTICO EM TODA VOLTA, COR :COM COR, GRAMATURA :CERCA DE 20 G/M2, TAMANHO :ÚNICO, TIPO USO :DESCARTÁVEL, CARACTERÍSTICA ADICIONAL 01:HIPOALERGÊNICA, ATÓXICA, INODORA, UNISSEX</w:t>
            </w:r>
          </w:p>
          <w:p w:rsidR="004F41F1" w:rsidRPr="00C35F4B" w:rsidRDefault="004F41F1" w:rsidP="00B26242">
            <w:pPr>
              <w:pStyle w:val="TableParagraph"/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428615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Embalagem com 100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400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R$ 7,09</w:t>
            </w:r>
          </w:p>
        </w:tc>
        <w:tc>
          <w:tcPr>
            <w:tcW w:w="1315" w:type="dxa"/>
          </w:tcPr>
          <w:p w:rsidR="004F41F1" w:rsidRDefault="004F41F1">
            <w:r w:rsidRPr="008A358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2.836,00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100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FIO DE SUTURA AGULHADO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MATERIAL FIO:POLIGLACTINA VIOLETA, MODELO FIO:MULTIFILAMENTAR, DIÂMETRO FIO:3-0, COMPRIMENTO FIO:CERCA DE 70 CM, TIPO AGULHA:AGULHA 1/2 CÍRCULO, MODELO AGULHA:CILÍNDRICA ROBUSTA, COMPRIMENTO AGULHA:CERCA DE 35 MM, ESTERILIDADE:ESTÉRIL, APRESENTAçãO:EMBALAGEM INDIVIDUAL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487121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500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400 p/ FMHHTC</w:t>
            </w:r>
          </w:p>
          <w:p w:rsidR="004F41F1" w:rsidRPr="00C35F4B" w:rsidRDefault="004F41F1" w:rsidP="00EF2FA7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 p/ S. Saúde </w:t>
            </w:r>
          </w:p>
        </w:tc>
        <w:tc>
          <w:tcPr>
            <w:tcW w:w="1330" w:type="dxa"/>
          </w:tcPr>
          <w:p w:rsidR="004F41F1" w:rsidRPr="00C35F4B" w:rsidRDefault="004F41F1" w:rsidP="00372CF9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R$ 9,14</w:t>
            </w:r>
          </w:p>
        </w:tc>
        <w:tc>
          <w:tcPr>
            <w:tcW w:w="1315" w:type="dxa"/>
          </w:tcPr>
          <w:p w:rsidR="004F41F1" w:rsidRDefault="004F41F1">
            <w:r w:rsidRPr="008A3583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4.570,00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101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OTOSCÓPIO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TIPO:CLÍNICO, MODELO:PORTÁTIL, ALIMENTAÇÃO:PILHA, CARACTERÍSTICAS ADICIONAIS:COM LÂMPADA DE FIBRA ÓTICA E LENTE DE AUMENTO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ind w:left="0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238962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 p/ S. Saúde </w:t>
            </w:r>
          </w:p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R$ 341,50</w:t>
            </w:r>
          </w:p>
        </w:tc>
        <w:tc>
          <w:tcPr>
            <w:tcW w:w="1315" w:type="dxa"/>
          </w:tcPr>
          <w:p w:rsidR="004F41F1" w:rsidRDefault="004F41F1">
            <w:r w:rsidRPr="004C52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3.415,00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102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Tapetes Higiênicos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: Composição: Celulose, papel, polímeros subasbsorventes, camada impermeável de polietileno, atrativo canino e fita adesiva. Dimensões aproximadas: Largura: 60 cm Comprimento: 80cm. 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sz w:val="18"/>
                <w:szCs w:val="18"/>
              </w:rPr>
              <w:t>Catmat: 603127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500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R$ 3,63</w:t>
            </w:r>
          </w:p>
        </w:tc>
        <w:tc>
          <w:tcPr>
            <w:tcW w:w="1315" w:type="dxa"/>
          </w:tcPr>
          <w:p w:rsidR="004F41F1" w:rsidRDefault="004F41F1">
            <w:r w:rsidRPr="004C52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1.815,00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103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PINÇA ANATÔMICA,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MODELO 1:ADSON, FORMATO PONTA:PONTA RETA, TIPO PONTA:SERRILHADA, COMPRIMENTO TOTAL:CERCA DE 12 CM, COMPONENTE:S/ CREMALHEIRA, MATERIAL:AÇO INOXIDÁVEL, ESTERILIDADE:ESTERILIZÁVEL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468001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 </w:t>
            </w:r>
          </w:p>
          <w:p w:rsidR="004F41F1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10 p/ FMHHTC</w:t>
            </w:r>
          </w:p>
          <w:p w:rsidR="004F41F1" w:rsidRPr="00C35F4B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R$ 20,00</w:t>
            </w:r>
          </w:p>
        </w:tc>
        <w:tc>
          <w:tcPr>
            <w:tcW w:w="1315" w:type="dxa"/>
          </w:tcPr>
          <w:p w:rsidR="004F41F1" w:rsidRDefault="004F41F1">
            <w:r w:rsidRPr="004C52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104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CATETER PERIFÉRICO,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APLICAÇÃO:VENOSO, MODELO: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t>TIPO ESCALPE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, MATERIAL AGULHA:AGULHA AÇO INOX, 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t>DIAMETRO:25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 GAU, COMPONENTE ADICIONAL:C/ ASA DE FIXAÇÃO, TUBO EXTENSOR, CONECTOR:CONECTOR PADRÃO C/ TAMPA, COMPONENTE 2:C/ SISTEMA SEGURANÇA SEGUNDO NR/32, TIPO USO:ESTÉRIL, DESCARTÁVEL, EMBALAGEM INDIVIDUAL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437165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4000</w:t>
            </w:r>
          </w:p>
          <w:p w:rsidR="004F41F1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2000 p/ FMHHTC</w:t>
            </w:r>
          </w:p>
          <w:p w:rsidR="004F41F1" w:rsidRPr="00C35F4B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R$ 0,39</w:t>
            </w:r>
          </w:p>
        </w:tc>
        <w:tc>
          <w:tcPr>
            <w:tcW w:w="1315" w:type="dxa"/>
          </w:tcPr>
          <w:p w:rsidR="004F41F1" w:rsidRDefault="004F41F1">
            <w:r w:rsidRPr="00297CD6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1.560,00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105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CATETER PERIFÉRICO,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APLICAÇÃO:VENOSO, MODELO: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t>TIPO ESCALPE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, MATERIAL AGULHA:AGULHA AÇO INOX, 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t>DIAMETRO:21 GAU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COMPONENTE ADICIONAL:C/ ASA DE FIXAÇÃO, TUBO EXTENSOR, CONECTOR:CONECTOR PADRÃO C/ TAMPA, COMPONENTE 2:C/ SISTEMA SEGURANÇA SEGUNDO NR/32, TIPO USO:ESTÉRIL, DESCARTÁVEL, EMBALAGEM INDIVIDUAL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437166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4000</w:t>
            </w:r>
          </w:p>
          <w:p w:rsidR="004F41F1" w:rsidRDefault="004F41F1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2000 p/ FMHHTC</w:t>
            </w:r>
          </w:p>
          <w:p w:rsidR="004F41F1" w:rsidRPr="00C35F4B" w:rsidRDefault="004F41F1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2000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R$ 0,42</w:t>
            </w:r>
          </w:p>
        </w:tc>
        <w:tc>
          <w:tcPr>
            <w:tcW w:w="1315" w:type="dxa"/>
          </w:tcPr>
          <w:p w:rsidR="004F41F1" w:rsidRDefault="004F41F1">
            <w:r w:rsidRPr="00297CD6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1.680,00</w:t>
            </w:r>
          </w:p>
        </w:tc>
      </w:tr>
      <w:tr w:rsidR="00B26242" w:rsidRPr="00C35F4B" w:rsidTr="00072AFF">
        <w:tc>
          <w:tcPr>
            <w:tcW w:w="785" w:type="dxa"/>
          </w:tcPr>
          <w:p w:rsidR="00B26242" w:rsidRPr="00C35F4B" w:rsidRDefault="00B56904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106</w:t>
            </w:r>
          </w:p>
        </w:tc>
        <w:tc>
          <w:tcPr>
            <w:tcW w:w="3623" w:type="dxa"/>
          </w:tcPr>
          <w:p w:rsidR="00B26242" w:rsidRPr="00C35F4B" w:rsidRDefault="00B26242" w:rsidP="00B26242">
            <w:pPr>
              <w:pStyle w:val="TableParagraph"/>
              <w:spacing w:line="223" w:lineRule="exact"/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CATETER PERIFÉRICO, 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APLICAÇÃO:VENOSO, MODELO: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t>TIPO ESCALPE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 xml:space="preserve">, MATERIAL AGULHA:AGULHA AÇO INOX, 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DIAMETRO:23 </w:t>
            </w:r>
            <w:r w:rsidRPr="00C35F4B">
              <w:rPr>
                <w:rFonts w:asciiTheme="majorHAnsi" w:hAnsiTheme="majorHAnsi"/>
                <w:sz w:val="18"/>
                <w:szCs w:val="18"/>
                <w:highlight w:val="yellow"/>
              </w:rPr>
              <w:lastRenderedPageBreak/>
              <w:t>GAU</w:t>
            </w:r>
            <w:r w:rsidRPr="00C35F4B">
              <w:rPr>
                <w:rFonts w:asciiTheme="majorHAnsi" w:hAnsiTheme="majorHAnsi"/>
                <w:sz w:val="18"/>
                <w:szCs w:val="18"/>
              </w:rPr>
              <w:t>, COMPONENTE ADICIONAL:C/ ASA DE FIXAÇÃO, TUBO EXTENSOR, CONECTOR:CONECTOR PADRÃO C/ TAMPA, COMPONENTE 2:C/ SISTEMA SEGURANÇA SEGUNDO NR/32, TIPO USO:ESTÉRIL, DESCARTÁVEL, EMBALAGEM INDIVIDUAL</w:t>
            </w:r>
          </w:p>
          <w:p w:rsidR="00B26242" w:rsidRPr="00C35F4B" w:rsidRDefault="00B26242" w:rsidP="00B26242">
            <w:pPr>
              <w:pStyle w:val="TableParagraph"/>
              <w:spacing w:line="223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Catmat: 437167</w:t>
            </w:r>
          </w:p>
        </w:tc>
        <w:tc>
          <w:tcPr>
            <w:tcW w:w="1075" w:type="dxa"/>
          </w:tcPr>
          <w:p w:rsidR="00B26242" w:rsidRPr="00C35F4B" w:rsidRDefault="00B26242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1730" w:type="dxa"/>
          </w:tcPr>
          <w:p w:rsidR="00B87CA2" w:rsidRDefault="00B87CA2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4000</w:t>
            </w:r>
          </w:p>
          <w:p w:rsidR="00B87CA2" w:rsidRDefault="00B87CA2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B87CA2" w:rsidRDefault="00B87CA2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2000 p/ FMHHTC</w:t>
            </w:r>
          </w:p>
          <w:p w:rsidR="00B26242" w:rsidRDefault="00B87CA2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2000 p/ S. Saúde</w:t>
            </w:r>
          </w:p>
          <w:p w:rsidR="00B56904" w:rsidRPr="00C35F4B" w:rsidRDefault="00B56904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B26242" w:rsidRPr="00C35F4B" w:rsidRDefault="00B26242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R$</w:t>
            </w:r>
            <w:r w:rsidR="00EC05DB"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0,34</w:t>
            </w:r>
          </w:p>
        </w:tc>
        <w:tc>
          <w:tcPr>
            <w:tcW w:w="1315" w:type="dxa"/>
          </w:tcPr>
          <w:p w:rsidR="00B26242" w:rsidRPr="00C35F4B" w:rsidRDefault="004F41F1" w:rsidP="0018489C">
            <w:pPr>
              <w:jc w:val="both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1.360,00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107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color w:val="222222"/>
                <w:sz w:val="18"/>
                <w:szCs w:val="18"/>
                <w:u w:val="single"/>
                <w:shd w:val="clear" w:color="auto" w:fill="FFFFFF"/>
              </w:rPr>
              <w:t>ESPÉCULO VAGINAL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 xml:space="preserve"> descartável de </w:t>
            </w:r>
            <w:r w:rsidRPr="00C35F4B">
              <w:rPr>
                <w:rFonts w:asciiTheme="majorHAnsi" w:hAnsiTheme="majorHAnsi"/>
                <w:b/>
                <w:color w:val="222222"/>
                <w:sz w:val="18"/>
                <w:szCs w:val="18"/>
                <w:shd w:val="clear" w:color="auto" w:fill="FFFFFF"/>
              </w:rPr>
              <w:t>tamanho P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 xml:space="preserve"> não estéril e não lubrificado 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R$ 1,24</w:t>
            </w:r>
          </w:p>
        </w:tc>
        <w:tc>
          <w:tcPr>
            <w:tcW w:w="1315" w:type="dxa"/>
          </w:tcPr>
          <w:p w:rsidR="004F41F1" w:rsidRDefault="004F41F1">
            <w:r w:rsidRPr="00FC3DD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2.480,00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108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</w:t>
            </w:r>
            <w:r w:rsidRPr="00C35F4B">
              <w:rPr>
                <w:rFonts w:asciiTheme="majorHAnsi" w:hAnsiTheme="majorHAnsi"/>
                <w:b/>
                <w:color w:val="222222"/>
                <w:sz w:val="18"/>
                <w:szCs w:val="18"/>
                <w:u w:val="single"/>
                <w:shd w:val="clear" w:color="auto" w:fill="FFFFFF"/>
              </w:rPr>
              <w:t>ESPÉCULO VAGINAL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 xml:space="preserve"> descartável de </w:t>
            </w:r>
            <w:r w:rsidRPr="00C35F4B">
              <w:rPr>
                <w:rFonts w:asciiTheme="majorHAnsi" w:hAnsiTheme="majorHAnsi"/>
                <w:b/>
                <w:color w:val="222222"/>
                <w:sz w:val="18"/>
                <w:szCs w:val="18"/>
                <w:shd w:val="clear" w:color="auto" w:fill="FFFFFF"/>
              </w:rPr>
              <w:t xml:space="preserve">tamanho M 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>não estéril e não lubrificado 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2000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R$ 1,32</w:t>
            </w:r>
          </w:p>
        </w:tc>
        <w:tc>
          <w:tcPr>
            <w:tcW w:w="1315" w:type="dxa"/>
          </w:tcPr>
          <w:p w:rsidR="004F41F1" w:rsidRDefault="004F41F1">
            <w:r w:rsidRPr="00FC3DD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2.640,00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Arial"/>
                <w:sz w:val="18"/>
                <w:szCs w:val="18"/>
              </w:rPr>
              <w:t>1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09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35F4B">
              <w:rPr>
                <w:rFonts w:asciiTheme="majorHAnsi" w:hAnsiTheme="majorHAnsi"/>
                <w:b/>
                <w:color w:val="222222"/>
                <w:sz w:val="18"/>
                <w:szCs w:val="18"/>
                <w:u w:val="single"/>
                <w:shd w:val="clear" w:color="auto" w:fill="FFFFFF"/>
              </w:rPr>
              <w:t>ESPÉCULO VAGINAL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 xml:space="preserve"> descartável de </w:t>
            </w:r>
            <w:r w:rsidRPr="00C35F4B">
              <w:rPr>
                <w:rFonts w:asciiTheme="majorHAnsi" w:hAnsiTheme="majorHAnsi"/>
                <w:b/>
                <w:color w:val="222222"/>
                <w:sz w:val="18"/>
                <w:szCs w:val="18"/>
                <w:shd w:val="clear" w:color="auto" w:fill="FFFFFF"/>
              </w:rPr>
              <w:t xml:space="preserve">tamanho G 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>não estéril e não lubrificado 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Pr="00C35F4B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2000 p/ S. Saúde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R$ 1,59</w:t>
            </w:r>
          </w:p>
        </w:tc>
        <w:tc>
          <w:tcPr>
            <w:tcW w:w="1315" w:type="dxa"/>
          </w:tcPr>
          <w:p w:rsidR="004F41F1" w:rsidRDefault="004F41F1">
            <w:r w:rsidRPr="00FC3DD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3.180,00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110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</w:pPr>
            <w:r w:rsidRPr="00C35F4B">
              <w:rPr>
                <w:rFonts w:asciiTheme="majorHAnsi" w:hAnsiTheme="majorHAnsi"/>
                <w:b/>
                <w:color w:val="222222"/>
                <w:sz w:val="18"/>
                <w:szCs w:val="18"/>
                <w:u w:val="single"/>
                <w:shd w:val="clear" w:color="auto" w:fill="FFFFFF"/>
              </w:rPr>
              <w:t>ÓLEO ESSENCIAL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>, TIPO: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highlight w:val="yellow"/>
                <w:shd w:val="clear" w:color="auto" w:fill="FFFFFF"/>
              </w:rPr>
              <w:t>GERÂNIO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>, ORIGEM:DE PELARGONIUM GRAVEOLENS, CONCENTRAÇÃO:PURO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</w:pP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>Catmat: 456971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FR 10ML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218</w:t>
            </w:r>
          </w:p>
          <w:p w:rsidR="004F41F1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 p/ FMHHTC</w:t>
            </w:r>
          </w:p>
          <w:p w:rsidR="004F41F1" w:rsidRPr="00C35F4B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18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R$ 77,61</w:t>
            </w:r>
          </w:p>
        </w:tc>
        <w:tc>
          <w:tcPr>
            <w:tcW w:w="1315" w:type="dxa"/>
          </w:tcPr>
          <w:p w:rsidR="004F41F1" w:rsidRDefault="004F41F1">
            <w:r w:rsidRPr="00FC3DD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16.918,98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111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</w:pPr>
            <w:r w:rsidRPr="00C35F4B">
              <w:rPr>
                <w:rFonts w:asciiTheme="majorHAnsi" w:hAnsiTheme="majorHAnsi"/>
                <w:b/>
                <w:color w:val="222222"/>
                <w:sz w:val="18"/>
                <w:szCs w:val="18"/>
                <w:u w:val="single"/>
                <w:shd w:val="clear" w:color="auto" w:fill="FFFFFF"/>
              </w:rPr>
              <w:t>ÓLEO ESSENCIAL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>, TIPO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highlight w:val="yellow"/>
                <w:shd w:val="clear" w:color="auto" w:fill="FFFFFF"/>
              </w:rPr>
              <w:t>:LAVANDA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>, ORIGEM:DE LAVANDULA ANGUSTIFOLIA, CONCENTRAÇÃO:PURO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</w:pP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>Catmat: 456972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FR 10ML </w:t>
            </w:r>
          </w:p>
        </w:tc>
        <w:tc>
          <w:tcPr>
            <w:tcW w:w="1730" w:type="dxa"/>
          </w:tcPr>
          <w:p w:rsidR="004F41F1" w:rsidRDefault="004F41F1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218</w:t>
            </w:r>
          </w:p>
          <w:p w:rsidR="004F41F1" w:rsidRDefault="004F41F1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200 p/ FMHHTC</w:t>
            </w:r>
          </w:p>
          <w:p w:rsidR="004F41F1" w:rsidRDefault="004F41F1" w:rsidP="00B87CA2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18 S. Saúde</w:t>
            </w:r>
          </w:p>
          <w:p w:rsidR="004F41F1" w:rsidRPr="00C35F4B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R$ 31,69</w:t>
            </w:r>
          </w:p>
        </w:tc>
        <w:tc>
          <w:tcPr>
            <w:tcW w:w="1315" w:type="dxa"/>
          </w:tcPr>
          <w:p w:rsidR="004F41F1" w:rsidRDefault="004F41F1">
            <w:r w:rsidRPr="00FC3DD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6.908,42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112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  <w:lang w:val="pt-BR"/>
              </w:rPr>
            </w:pPr>
            <w:r w:rsidRPr="00C35F4B">
              <w:rPr>
                <w:rFonts w:asciiTheme="majorHAnsi" w:hAnsiTheme="majorHAnsi"/>
                <w:b/>
                <w:color w:val="222222"/>
                <w:sz w:val="18"/>
                <w:szCs w:val="18"/>
                <w:shd w:val="clear" w:color="auto" w:fill="FFFFFF"/>
                <w:lang w:val="pt-BR"/>
              </w:rPr>
              <w:t>Apalpador Auriculoterapia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 com mola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</w:pP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 xml:space="preserve">Material: inox </w:t>
            </w: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Unidade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153</w:t>
            </w:r>
          </w:p>
          <w:p w:rsidR="004F41F1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 p/ FMHHTC</w:t>
            </w:r>
          </w:p>
          <w:p w:rsidR="004F41F1" w:rsidRPr="00C35F4B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03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R$52,33</w:t>
            </w:r>
          </w:p>
        </w:tc>
        <w:tc>
          <w:tcPr>
            <w:tcW w:w="1315" w:type="dxa"/>
          </w:tcPr>
          <w:p w:rsidR="004F41F1" w:rsidRDefault="004F41F1">
            <w:r w:rsidRPr="00FC3DD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8.006,49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113</w:t>
            </w:r>
          </w:p>
        </w:tc>
        <w:tc>
          <w:tcPr>
            <w:tcW w:w="3623" w:type="dxa"/>
          </w:tcPr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</w:pPr>
            <w:r w:rsidRPr="00C35F4B">
              <w:rPr>
                <w:rFonts w:asciiTheme="majorHAnsi" w:hAnsiTheme="majorHAnsi"/>
                <w:b/>
                <w:color w:val="222222"/>
                <w:sz w:val="18"/>
                <w:szCs w:val="18"/>
                <w:u w:val="single"/>
                <w:shd w:val="clear" w:color="auto" w:fill="FFFFFF"/>
              </w:rPr>
              <w:t>Ponto Cristal Auriculoterapia</w:t>
            </w:r>
            <w:r w:rsidRPr="00C35F4B"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</w:rPr>
              <w:t xml:space="preserve"> Micropore Quadrado</w:t>
            </w:r>
          </w:p>
          <w:p w:rsidR="004F41F1" w:rsidRPr="00C35F4B" w:rsidRDefault="004F41F1" w:rsidP="00B26242">
            <w:pPr>
              <w:pStyle w:val="TableParagraph"/>
              <w:spacing w:line="223" w:lineRule="exact"/>
              <w:rPr>
                <w:rFonts w:asciiTheme="majorHAnsi" w:hAnsiTheme="majorHAnsi"/>
                <w:color w:val="222222"/>
                <w:sz w:val="18"/>
                <w:szCs w:val="18"/>
                <w:shd w:val="clear" w:color="auto" w:fill="FFFFFF"/>
                <w:lang w:val="pt-BR"/>
              </w:rPr>
            </w:pPr>
          </w:p>
        </w:tc>
        <w:tc>
          <w:tcPr>
            <w:tcW w:w="1075" w:type="dxa"/>
          </w:tcPr>
          <w:p w:rsidR="004F41F1" w:rsidRPr="00C35F4B" w:rsidRDefault="004F41F1" w:rsidP="00B26242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Cartela com 70</w:t>
            </w:r>
          </w:p>
        </w:tc>
        <w:tc>
          <w:tcPr>
            <w:tcW w:w="1730" w:type="dxa"/>
          </w:tcPr>
          <w:p w:rsidR="004F41F1" w:rsidRDefault="004F41F1" w:rsidP="00C94BF5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1.350</w:t>
            </w:r>
          </w:p>
          <w:p w:rsidR="004F41F1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350 p/ FMHHTC</w:t>
            </w:r>
          </w:p>
          <w:p w:rsidR="004F41F1" w:rsidRPr="00C35F4B" w:rsidRDefault="004F41F1" w:rsidP="00B569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1000 p/ S. Saúde </w:t>
            </w:r>
          </w:p>
        </w:tc>
        <w:tc>
          <w:tcPr>
            <w:tcW w:w="1330" w:type="dxa"/>
          </w:tcPr>
          <w:p w:rsidR="004F41F1" w:rsidRPr="00C35F4B" w:rsidRDefault="004F41F1">
            <w:pPr>
              <w:rPr>
                <w:rFonts w:asciiTheme="majorHAnsi" w:hAnsiTheme="majorHAnsi"/>
                <w:sz w:val="18"/>
                <w:szCs w:val="18"/>
              </w:rPr>
            </w:pPr>
            <w:r w:rsidRPr="00C35F4B">
              <w:rPr>
                <w:rFonts w:asciiTheme="majorHAnsi" w:eastAsia="Times New Roman" w:hAnsiTheme="majorHAnsi" w:cs="Times New Roman"/>
                <w:sz w:val="18"/>
                <w:szCs w:val="18"/>
              </w:rPr>
              <w:t>R$ 7,66</w:t>
            </w:r>
          </w:p>
        </w:tc>
        <w:tc>
          <w:tcPr>
            <w:tcW w:w="1315" w:type="dxa"/>
          </w:tcPr>
          <w:p w:rsidR="004F41F1" w:rsidRDefault="004F41F1">
            <w:r w:rsidRPr="00FC3DD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10.341,00</w:t>
            </w:r>
          </w:p>
        </w:tc>
      </w:tr>
      <w:tr w:rsidR="004F41F1" w:rsidRPr="00C35F4B" w:rsidTr="00072AFF">
        <w:tc>
          <w:tcPr>
            <w:tcW w:w="785" w:type="dxa"/>
          </w:tcPr>
          <w:p w:rsidR="004F41F1" w:rsidRPr="00C35F4B" w:rsidRDefault="004F41F1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114</w:t>
            </w:r>
          </w:p>
        </w:tc>
        <w:tc>
          <w:tcPr>
            <w:tcW w:w="3623" w:type="dxa"/>
          </w:tcPr>
          <w:p w:rsidR="004F41F1" w:rsidRDefault="004F41F1" w:rsidP="0088175F">
            <w:pPr>
              <w:pStyle w:val="TableParagraph"/>
              <w:spacing w:line="223" w:lineRule="exact"/>
              <w:rPr>
                <w:rFonts w:ascii="Helvetica" w:hAnsi="Helvetica"/>
                <w:b/>
                <w:color w:val="222222"/>
                <w:sz w:val="14"/>
                <w:szCs w:val="14"/>
                <w:u w:val="single"/>
                <w:shd w:val="clear" w:color="auto" w:fill="FFFFFF"/>
                <w:lang w:val="pt-BR"/>
              </w:rPr>
            </w:pPr>
            <w:r w:rsidRPr="00C8075C">
              <w:rPr>
                <w:rFonts w:ascii="Helvetica" w:hAnsi="Helvetica"/>
                <w:b/>
                <w:color w:val="222222"/>
                <w:sz w:val="14"/>
                <w:szCs w:val="14"/>
                <w:u w:val="single"/>
                <w:shd w:val="clear" w:color="auto" w:fill="FFFFFF"/>
                <w:lang w:val="pt-BR"/>
              </w:rPr>
              <w:t xml:space="preserve">BATERIA NÃO RECARREGÁVEL, </w:t>
            </w:r>
            <w:r w:rsidRPr="00C8075C">
              <w:rPr>
                <w:rFonts w:ascii="Helvetica" w:hAnsi="Helvetica"/>
                <w:color w:val="222222"/>
                <w:sz w:val="14"/>
                <w:szCs w:val="14"/>
                <w:shd w:val="clear" w:color="auto" w:fill="FFFFFF"/>
                <w:lang w:val="pt-BR"/>
              </w:rPr>
              <w:t>TIPO:LITHIUM, VOLTAGEM:3 V, APLICAÇÃO:MÁQUINA FOTOGRÁFICA, CARACTERÍSTICAS ADICIONAIS:</w:t>
            </w:r>
            <w:r w:rsidRPr="00C8075C">
              <w:rPr>
                <w:rFonts w:ascii="Helvetica" w:hAnsi="Helvetica"/>
                <w:b/>
                <w:color w:val="222222"/>
                <w:sz w:val="14"/>
                <w:szCs w:val="14"/>
                <w:u w:val="single"/>
                <w:shd w:val="clear" w:color="auto" w:fill="FFFFFF"/>
                <w:lang w:val="pt-BR"/>
              </w:rPr>
              <w:t>MODELO CR2032</w:t>
            </w:r>
          </w:p>
          <w:p w:rsidR="004F41F1" w:rsidRPr="001029DC" w:rsidRDefault="004F41F1" w:rsidP="0088175F">
            <w:pPr>
              <w:pStyle w:val="TableParagraph"/>
              <w:spacing w:line="223" w:lineRule="exact"/>
              <w:rPr>
                <w:rFonts w:ascii="Helvetica" w:hAnsi="Helvetica"/>
                <w:b/>
                <w:color w:val="222222"/>
                <w:sz w:val="14"/>
                <w:szCs w:val="14"/>
                <w:u w:val="single"/>
                <w:shd w:val="clear" w:color="auto" w:fill="FFFFFF"/>
              </w:rPr>
            </w:pPr>
            <w:r>
              <w:rPr>
                <w:rFonts w:ascii="Helvetica" w:hAnsi="Helvetica"/>
                <w:b/>
                <w:color w:val="222222"/>
                <w:sz w:val="14"/>
                <w:szCs w:val="14"/>
                <w:u w:val="single"/>
                <w:shd w:val="clear" w:color="auto" w:fill="FFFFFF"/>
                <w:lang w:val="pt-BR"/>
              </w:rPr>
              <w:t xml:space="preserve">Catmat: </w:t>
            </w:r>
            <w:r w:rsidRPr="00C8075C">
              <w:rPr>
                <w:rFonts w:ascii="Helvetica" w:hAnsi="Helvetica"/>
                <w:b/>
                <w:color w:val="222222"/>
                <w:sz w:val="14"/>
                <w:szCs w:val="14"/>
                <w:u w:val="single"/>
                <w:shd w:val="clear" w:color="auto" w:fill="FFFFFF"/>
                <w:lang w:val="pt-BR"/>
              </w:rPr>
              <w:t>313931</w:t>
            </w:r>
          </w:p>
        </w:tc>
        <w:tc>
          <w:tcPr>
            <w:tcW w:w="1075" w:type="dxa"/>
          </w:tcPr>
          <w:p w:rsidR="004F41F1" w:rsidRDefault="004F41F1" w:rsidP="0088175F">
            <w:pPr>
              <w:spacing w:before="60" w:after="60" w:line="288" w:lineRule="auto"/>
              <w:ind w:left="7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Cartela </w:t>
            </w:r>
          </w:p>
          <w:p w:rsidR="004F41F1" w:rsidRDefault="004F41F1" w:rsidP="0088175F">
            <w:pPr>
              <w:spacing w:before="60" w:after="60" w:line="288" w:lineRule="auto"/>
              <w:ind w:left="7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unitária</w:t>
            </w:r>
          </w:p>
        </w:tc>
        <w:tc>
          <w:tcPr>
            <w:tcW w:w="1730" w:type="dxa"/>
          </w:tcPr>
          <w:p w:rsidR="004F41F1" w:rsidRDefault="004F41F1" w:rsidP="00B87CA2">
            <w:pPr>
              <w:spacing w:before="60" w:after="60" w:line="288" w:lineRule="auto"/>
              <w:ind w:left="7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350</w:t>
            </w:r>
          </w:p>
          <w:p w:rsidR="004F41F1" w:rsidRDefault="004F41F1" w:rsidP="0078695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Sendo: </w:t>
            </w:r>
          </w:p>
          <w:p w:rsidR="004F41F1" w:rsidRDefault="004F41F1" w:rsidP="00786954">
            <w:pPr>
              <w:spacing w:before="60" w:after="60" w:line="288" w:lineRule="auto"/>
              <w:ind w:left="7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150 p/ FMHHTC</w:t>
            </w:r>
          </w:p>
          <w:p w:rsidR="004F41F1" w:rsidRDefault="004F41F1" w:rsidP="00786954">
            <w:pPr>
              <w:spacing w:before="60" w:after="60" w:line="288" w:lineRule="auto"/>
              <w:ind w:left="7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200 p/ S. Saúde </w:t>
            </w:r>
          </w:p>
        </w:tc>
        <w:tc>
          <w:tcPr>
            <w:tcW w:w="1330" w:type="dxa"/>
          </w:tcPr>
          <w:p w:rsidR="004F41F1" w:rsidRDefault="004F41F1" w:rsidP="00786954">
            <w:pPr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R$ 2,86</w:t>
            </w:r>
          </w:p>
        </w:tc>
        <w:tc>
          <w:tcPr>
            <w:tcW w:w="1315" w:type="dxa"/>
          </w:tcPr>
          <w:p w:rsidR="004F41F1" w:rsidRDefault="004F41F1">
            <w:r w:rsidRPr="00FC3DD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</w:t>
            </w:r>
            <w:r w:rsidR="007E7E94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1.001,00</w:t>
            </w:r>
          </w:p>
        </w:tc>
      </w:tr>
      <w:tr w:rsidR="007E7E94" w:rsidRPr="00C35F4B" w:rsidTr="00072AFF">
        <w:tc>
          <w:tcPr>
            <w:tcW w:w="785" w:type="dxa"/>
          </w:tcPr>
          <w:p w:rsidR="007E7E94" w:rsidRDefault="007E7E94" w:rsidP="00B26242">
            <w:pPr>
              <w:spacing w:before="60" w:after="60" w:line="288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623" w:type="dxa"/>
          </w:tcPr>
          <w:p w:rsidR="007E7E94" w:rsidRPr="00C8075C" w:rsidRDefault="007E7E94" w:rsidP="0088175F">
            <w:pPr>
              <w:pStyle w:val="TableParagraph"/>
              <w:spacing w:line="223" w:lineRule="exact"/>
              <w:rPr>
                <w:rFonts w:ascii="Helvetica" w:hAnsi="Helvetica"/>
                <w:b/>
                <w:color w:val="222222"/>
                <w:sz w:val="14"/>
                <w:szCs w:val="14"/>
                <w:u w:val="single"/>
                <w:shd w:val="clear" w:color="auto" w:fill="FFFFFF"/>
                <w:lang w:val="pt-BR"/>
              </w:rPr>
            </w:pPr>
          </w:p>
        </w:tc>
        <w:tc>
          <w:tcPr>
            <w:tcW w:w="1075" w:type="dxa"/>
          </w:tcPr>
          <w:p w:rsidR="007E7E94" w:rsidRDefault="007E7E94" w:rsidP="0088175F">
            <w:pPr>
              <w:spacing w:before="60" w:after="60" w:line="288" w:lineRule="auto"/>
              <w:ind w:left="7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30" w:type="dxa"/>
          </w:tcPr>
          <w:p w:rsidR="007E7E94" w:rsidRDefault="007E7E94" w:rsidP="00B87CA2">
            <w:pPr>
              <w:spacing w:before="60" w:after="60" w:line="288" w:lineRule="auto"/>
              <w:ind w:left="7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:rsidR="007E7E94" w:rsidRDefault="007E7E94" w:rsidP="00786954">
            <w:pPr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1315" w:type="dxa"/>
          </w:tcPr>
          <w:p w:rsidR="007E7E94" w:rsidRPr="00FC3DDD" w:rsidRDefault="007E7E94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R$1.643.807,84</w:t>
            </w:r>
          </w:p>
        </w:tc>
      </w:tr>
    </w:tbl>
    <w:p w:rsidR="005007F4" w:rsidRPr="00C35F4B" w:rsidRDefault="005007F4" w:rsidP="00372C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="Times New Roman"/>
        </w:rPr>
      </w:pPr>
    </w:p>
    <w:p w:rsidR="007E7E94" w:rsidRDefault="00715C2A" w:rsidP="007E7E94">
      <w:pPr>
        <w:jc w:val="both"/>
        <w:rPr>
          <w:rFonts w:asciiTheme="majorHAnsi" w:hAnsiTheme="majorHAnsi"/>
          <w:b/>
          <w:bCs/>
          <w:color w:val="000000"/>
          <w:szCs w:val="18"/>
        </w:rPr>
      </w:pPr>
      <w:r w:rsidRPr="00C35F4B">
        <w:rPr>
          <w:rFonts w:asciiTheme="majorHAnsi" w:eastAsia="Times New Roman" w:hAnsiTheme="majorHAnsi" w:cs="Times New Roman"/>
        </w:rPr>
        <w:t xml:space="preserve">Estimado para esse processo é de </w:t>
      </w:r>
      <w:r w:rsidR="007E7E94" w:rsidRPr="007E7E94">
        <w:rPr>
          <w:rFonts w:asciiTheme="majorHAnsi" w:hAnsiTheme="majorHAnsi"/>
          <w:b/>
          <w:bCs/>
          <w:color w:val="000000"/>
          <w:szCs w:val="18"/>
        </w:rPr>
        <w:t>R$1.643.807,84</w:t>
      </w:r>
      <w:r w:rsidR="007E7E94">
        <w:rPr>
          <w:rFonts w:asciiTheme="majorHAnsi" w:hAnsiTheme="majorHAnsi"/>
          <w:b/>
          <w:bCs/>
          <w:color w:val="000000"/>
          <w:szCs w:val="18"/>
        </w:rPr>
        <w:t xml:space="preserve"> (um milhão, seiscentos e quarenta e três mil, oitocentos e sete reais com oitenta e quatro centavos). </w:t>
      </w:r>
    </w:p>
    <w:p w:rsidR="007E7E94" w:rsidRDefault="007E7E94" w:rsidP="007E7E94">
      <w:pPr>
        <w:jc w:val="both"/>
        <w:rPr>
          <w:rFonts w:asciiTheme="majorHAnsi" w:hAnsiTheme="majorHAnsi"/>
          <w:b/>
          <w:bCs/>
          <w:color w:val="000000"/>
          <w:sz w:val="18"/>
          <w:szCs w:val="18"/>
        </w:rPr>
      </w:pPr>
    </w:p>
    <w:p w:rsidR="00323FE4" w:rsidRPr="00C35F4B" w:rsidRDefault="005024FD" w:rsidP="007E7E94">
      <w:pPr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>1.1</w:t>
      </w:r>
      <w:r w:rsidR="00323FE4" w:rsidRPr="00C35F4B">
        <w:rPr>
          <w:rFonts w:asciiTheme="majorHAnsi" w:eastAsia="Times New Roman" w:hAnsiTheme="majorHAnsi" w:cs="Times New Roman"/>
          <w:b/>
        </w:rPr>
        <w:t>- ESPECIFICAÇÃO DO OBJETO E DESCRIÇÃO DA SOLUÇÃO COMO UM TODO</w:t>
      </w:r>
    </w:p>
    <w:p w:rsidR="00CB234E" w:rsidRPr="00C35F4B" w:rsidRDefault="005024FD" w:rsidP="00CB234E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  <w:b/>
        </w:rPr>
        <w:t>1.1</w:t>
      </w:r>
      <w:r w:rsidR="001D4916" w:rsidRPr="00C35F4B">
        <w:rPr>
          <w:rFonts w:asciiTheme="majorHAnsi" w:eastAsia="Times New Roman" w:hAnsiTheme="majorHAnsi" w:cs="Times New Roman"/>
          <w:b/>
        </w:rPr>
        <w:t>.1-</w:t>
      </w:r>
      <w:r w:rsidR="001D4916" w:rsidRPr="00C35F4B">
        <w:rPr>
          <w:rFonts w:asciiTheme="majorHAnsi" w:eastAsia="Times New Roman" w:hAnsiTheme="majorHAnsi" w:cs="Times New Roman"/>
        </w:rPr>
        <w:t xml:space="preserve"> </w:t>
      </w:r>
      <w:r w:rsidR="00323FE4" w:rsidRPr="00C35F4B">
        <w:rPr>
          <w:rFonts w:asciiTheme="majorHAnsi" w:eastAsia="Times New Roman" w:hAnsiTheme="majorHAnsi" w:cs="Times New Roman"/>
        </w:rPr>
        <w:t>Constitu</w:t>
      </w:r>
      <w:r w:rsidR="004B0A6F" w:rsidRPr="00C35F4B">
        <w:rPr>
          <w:rFonts w:asciiTheme="majorHAnsi" w:eastAsia="Times New Roman" w:hAnsiTheme="majorHAnsi" w:cs="Times New Roman"/>
        </w:rPr>
        <w:t>i o objeto do presente certame possíveis aquisições</w:t>
      </w:r>
      <w:r w:rsidR="00CB234E" w:rsidRPr="00C35F4B">
        <w:rPr>
          <w:rFonts w:asciiTheme="majorHAnsi" w:eastAsia="Times New Roman" w:hAnsiTheme="majorHAnsi" w:cs="Times New Roman"/>
        </w:rPr>
        <w:t xml:space="preserve"> de</w:t>
      </w:r>
      <w:r w:rsidR="004F41F1">
        <w:rPr>
          <w:rFonts w:asciiTheme="majorHAnsi" w:eastAsia="Times New Roman" w:hAnsiTheme="majorHAnsi" w:cs="Times New Roman"/>
        </w:rPr>
        <w:t xml:space="preserve"> Materiais Ambulatoriais</w:t>
      </w:r>
      <w:r w:rsidR="001E00E1" w:rsidRPr="00C35F4B">
        <w:rPr>
          <w:rFonts w:asciiTheme="majorHAnsi" w:eastAsia="Times New Roman" w:hAnsiTheme="majorHAnsi" w:cs="Times New Roman"/>
        </w:rPr>
        <w:t xml:space="preserve">. </w:t>
      </w:r>
    </w:p>
    <w:p w:rsidR="00C822D6" w:rsidRPr="00C35F4B" w:rsidRDefault="00323FE4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 xml:space="preserve">2- </w:t>
      </w:r>
      <w:r w:rsidR="0067657F" w:rsidRPr="00C35F4B">
        <w:rPr>
          <w:rFonts w:asciiTheme="majorHAnsi" w:eastAsia="Times New Roman" w:hAnsiTheme="majorHAnsi" w:cs="Times New Roman"/>
          <w:b/>
        </w:rPr>
        <w:t>JUSTIFICATIVA</w:t>
      </w:r>
    </w:p>
    <w:p w:rsidR="00C35F4B" w:rsidRPr="00D13768" w:rsidRDefault="00C35F4B" w:rsidP="00C35F4B">
      <w:pPr>
        <w:spacing w:before="60" w:after="60" w:line="288" w:lineRule="auto"/>
        <w:jc w:val="both"/>
        <w:rPr>
          <w:rFonts w:eastAsia="Times New Roman" w:cstheme="minorHAnsi"/>
        </w:rPr>
      </w:pPr>
      <w:r w:rsidRPr="00D13768">
        <w:rPr>
          <w:rFonts w:eastAsia="Times New Roman" w:cstheme="minorHAnsi"/>
        </w:rPr>
        <w:t xml:space="preserve">Suprir as necessidades de materiais para atendimento ao paciente nas Unidades de Saúde, Farmácia Básica, Centro de Zoonoses, CME e programas de Atenção Básica. </w:t>
      </w:r>
      <w:r w:rsidR="004F41F1">
        <w:rPr>
          <w:rFonts w:eastAsia="Times New Roman" w:cstheme="minorHAnsi"/>
        </w:rPr>
        <w:t>Atendimentos de Urgência e Emergência, pacientes internados na F.M.H.H.T.C.</w:t>
      </w:r>
    </w:p>
    <w:p w:rsidR="00146FFC" w:rsidRPr="00C35F4B" w:rsidRDefault="00146FFC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>3- REQUISITOS DA CONTRATAÇÃO</w:t>
      </w:r>
    </w:p>
    <w:p w:rsidR="00987160" w:rsidRPr="00C35F4B" w:rsidRDefault="007B705E" w:rsidP="007B705E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3.1</w:t>
      </w:r>
      <w:r w:rsidR="005C2B70" w:rsidRPr="00C35F4B">
        <w:rPr>
          <w:rFonts w:asciiTheme="majorHAnsi" w:eastAsia="Times New Roman" w:hAnsiTheme="majorHAnsi" w:cs="Times New Roman"/>
        </w:rPr>
        <w:t>F</w:t>
      </w:r>
      <w:r w:rsidRPr="00C35F4B">
        <w:rPr>
          <w:rFonts w:asciiTheme="majorHAnsi" w:eastAsia="Times New Roman" w:hAnsiTheme="majorHAnsi" w:cs="Times New Roman"/>
        </w:rPr>
        <w:t>ornecimento</w:t>
      </w:r>
      <w:r w:rsidR="005C2B70" w:rsidRPr="00C35F4B">
        <w:rPr>
          <w:rFonts w:asciiTheme="majorHAnsi" w:eastAsia="Times New Roman" w:hAnsiTheme="majorHAnsi" w:cs="Times New Roman"/>
        </w:rPr>
        <w:t xml:space="preserve"> dos itens solicitados para atendimento do Objeto</w:t>
      </w:r>
      <w:r w:rsidRPr="00C35F4B">
        <w:rPr>
          <w:rFonts w:asciiTheme="majorHAnsi" w:eastAsia="Times New Roman" w:hAnsiTheme="majorHAnsi" w:cs="Times New Roman"/>
        </w:rPr>
        <w:t xml:space="preserve">, deve ocorrer </w:t>
      </w:r>
      <w:r w:rsidRPr="00C35F4B">
        <w:rPr>
          <w:rFonts w:asciiTheme="majorHAnsi" w:eastAsia="Times New Roman" w:hAnsiTheme="majorHAnsi" w:cs="Times New Roman"/>
          <w:b/>
        </w:rPr>
        <w:t xml:space="preserve">dentro do prazo de </w:t>
      </w:r>
      <w:r w:rsidR="00CC6068" w:rsidRPr="00C35F4B">
        <w:rPr>
          <w:rFonts w:asciiTheme="majorHAnsi" w:eastAsia="Times New Roman" w:hAnsiTheme="majorHAnsi" w:cs="Times New Roman"/>
          <w:b/>
        </w:rPr>
        <w:t>15</w:t>
      </w:r>
      <w:r w:rsidRPr="00C35F4B">
        <w:rPr>
          <w:rFonts w:asciiTheme="majorHAnsi" w:eastAsia="Times New Roman" w:hAnsiTheme="majorHAnsi" w:cs="Times New Roman"/>
          <w:b/>
        </w:rPr>
        <w:t xml:space="preserve"> (trinta) dias</w:t>
      </w:r>
      <w:r w:rsidR="00CC6068" w:rsidRPr="00C35F4B">
        <w:rPr>
          <w:rFonts w:asciiTheme="majorHAnsi" w:eastAsia="Times New Roman" w:hAnsiTheme="majorHAnsi" w:cs="Times New Roman"/>
          <w:b/>
        </w:rPr>
        <w:t xml:space="preserve"> úteis</w:t>
      </w:r>
      <w:r w:rsidRPr="00C35F4B">
        <w:rPr>
          <w:rFonts w:asciiTheme="majorHAnsi" w:eastAsia="Times New Roman" w:hAnsiTheme="majorHAnsi" w:cs="Times New Roman"/>
          <w:b/>
        </w:rPr>
        <w:t xml:space="preserve"> após</w:t>
      </w:r>
      <w:r w:rsidR="00EA7533" w:rsidRPr="00C35F4B">
        <w:rPr>
          <w:rFonts w:asciiTheme="majorHAnsi" w:eastAsia="Times New Roman" w:hAnsiTheme="majorHAnsi" w:cs="Times New Roman"/>
          <w:b/>
        </w:rPr>
        <w:t xml:space="preserve"> envio de nota de empenho</w:t>
      </w:r>
      <w:r w:rsidR="00137316" w:rsidRPr="00C35F4B">
        <w:rPr>
          <w:rFonts w:asciiTheme="majorHAnsi" w:eastAsia="Times New Roman" w:hAnsiTheme="majorHAnsi" w:cs="Times New Roman"/>
        </w:rPr>
        <w:t>, podendo ser prorrogado uma vez pelo mesmo período</w:t>
      </w:r>
      <w:r w:rsidR="00764E22" w:rsidRPr="00C35F4B">
        <w:rPr>
          <w:rFonts w:asciiTheme="majorHAnsi" w:eastAsia="Times New Roman" w:hAnsiTheme="majorHAnsi" w:cs="Times New Roman"/>
        </w:rPr>
        <w:t>,</w:t>
      </w:r>
      <w:r w:rsidR="00764E22" w:rsidRPr="00C35F4B">
        <w:rPr>
          <w:rFonts w:asciiTheme="majorHAnsi" w:hAnsiTheme="majorHAnsi"/>
        </w:rPr>
        <w:t xml:space="preserve"> </w:t>
      </w:r>
      <w:r w:rsidR="00764E22" w:rsidRPr="00C35F4B">
        <w:rPr>
          <w:rFonts w:asciiTheme="majorHAnsi" w:eastAsia="Times New Roman" w:hAnsiTheme="majorHAnsi" w:cs="Times New Roman"/>
        </w:rPr>
        <w:t>com prévio agendamento e disponibilidade entre CONTRATANTE e CONTRATADA;</w:t>
      </w:r>
    </w:p>
    <w:p w:rsidR="00E728B7" w:rsidRPr="00C35F4B" w:rsidRDefault="00E728B7" w:rsidP="007B705E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 xml:space="preserve">Local de entrega: </w:t>
      </w:r>
    </w:p>
    <w:p w:rsidR="008F2D49" w:rsidRPr="00C35F4B" w:rsidRDefault="008F2D49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lastRenderedPageBreak/>
        <w:t xml:space="preserve">SECRETARIA DE SAÚDE: Rua Pires Porto nº 332 – das 8h às 14h. </w:t>
      </w:r>
    </w:p>
    <w:p w:rsidR="008F2D49" w:rsidRPr="00C35F4B" w:rsidRDefault="008F2D49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 xml:space="preserve">FMHHTC: Av. 09 de Maio nº 141 – das 8h às 12h / das 13h às 17h. 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>3.5</w:t>
      </w:r>
      <w:r w:rsidR="00F141BE" w:rsidRPr="00C35F4B">
        <w:rPr>
          <w:rFonts w:asciiTheme="majorHAnsi" w:eastAsia="Times New Roman" w:hAnsiTheme="majorHAnsi" w:cs="Times New Roman"/>
          <w:b/>
        </w:rPr>
        <w:t xml:space="preserve">- </w:t>
      </w:r>
      <w:r w:rsidR="00265595" w:rsidRPr="00C35F4B">
        <w:rPr>
          <w:rFonts w:asciiTheme="majorHAnsi" w:eastAsia="Times New Roman" w:hAnsiTheme="majorHAnsi" w:cs="Times New Roman"/>
          <w:b/>
        </w:rPr>
        <w:t>Habilitação jurídica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3.5</w:t>
      </w:r>
      <w:r w:rsidR="00F141BE" w:rsidRPr="00C35F4B">
        <w:rPr>
          <w:rFonts w:asciiTheme="majorHAnsi" w:eastAsia="Times New Roman" w:hAnsiTheme="majorHAnsi" w:cs="Times New Roman"/>
        </w:rPr>
        <w:t>.1- Registro comercial, no caso de empresa individual; ou ato constitutivo, estatuto social, contrato social ou sua consolidação e posteriores alterações contratuais, devidamente registradas na junta comercial e, em vigor; e no caso de sociedade por ações, estatuto social, ata do atual capital social acompanhado da ata de eleição de sua atual administração, registrados e publicados; ou decreto de autorização, em se tratando de empresa ou sociedade estrangeira em funcionamento no País, e ato de registro ou autorização para funcionamento expedido pelo órgão competente, quando a atividade assim o exigir.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>3.6</w:t>
      </w:r>
      <w:r w:rsidR="00F141BE" w:rsidRPr="00C35F4B">
        <w:rPr>
          <w:rFonts w:asciiTheme="majorHAnsi" w:eastAsia="Times New Roman" w:hAnsiTheme="majorHAnsi" w:cs="Times New Roman"/>
          <w:b/>
        </w:rPr>
        <w:t xml:space="preserve">- </w:t>
      </w:r>
      <w:r w:rsidR="00265595" w:rsidRPr="00C35F4B">
        <w:rPr>
          <w:rFonts w:asciiTheme="majorHAnsi" w:eastAsia="Times New Roman" w:hAnsiTheme="majorHAnsi" w:cs="Times New Roman"/>
          <w:b/>
        </w:rPr>
        <w:t>Regularidade fiscal e trabalhista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3.6</w:t>
      </w:r>
      <w:r w:rsidR="00F141BE" w:rsidRPr="00C35F4B">
        <w:rPr>
          <w:rFonts w:asciiTheme="majorHAnsi" w:eastAsia="Times New Roman" w:hAnsiTheme="majorHAnsi" w:cs="Times New Roman"/>
        </w:rPr>
        <w:t>.1- Prova de inscrição no Cadastro Nacional de Pessoa Jurídica (CNPJ);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3.6</w:t>
      </w:r>
      <w:r w:rsidR="00F141BE" w:rsidRPr="00C35F4B">
        <w:rPr>
          <w:rFonts w:asciiTheme="majorHAnsi" w:eastAsia="Times New Roman" w:hAnsiTheme="majorHAnsi" w:cs="Times New Roman"/>
        </w:rPr>
        <w:t xml:space="preserve">.2- Prova de inscrição no Cadastro de Contribuintes do Município, relativo ao domicílio ou sede do licitante, pertinente ao seu ramo de atividades; 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3.6</w:t>
      </w:r>
      <w:r w:rsidR="00F141BE" w:rsidRPr="00C35F4B">
        <w:rPr>
          <w:rFonts w:asciiTheme="majorHAnsi" w:eastAsia="Times New Roman" w:hAnsiTheme="majorHAnsi" w:cs="Times New Roman"/>
        </w:rPr>
        <w:t>.3- Prova de regularidade para com a Fazenda Federal (Dívida Ativa da União);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3.6</w:t>
      </w:r>
      <w:r w:rsidR="00F141BE" w:rsidRPr="00C35F4B">
        <w:rPr>
          <w:rFonts w:asciiTheme="majorHAnsi" w:eastAsia="Times New Roman" w:hAnsiTheme="majorHAnsi" w:cs="Times New Roman"/>
        </w:rPr>
        <w:t>.4- Certidão que prove a regularidade para com a Fazenda Estadual, relativo ao domicílio ou sede do licitante, pertinente ao seu ramo de atividades;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3.6</w:t>
      </w:r>
      <w:r w:rsidR="00F141BE" w:rsidRPr="00C35F4B">
        <w:rPr>
          <w:rFonts w:asciiTheme="majorHAnsi" w:eastAsia="Times New Roman" w:hAnsiTheme="majorHAnsi" w:cs="Times New Roman"/>
        </w:rPr>
        <w:t>.5- Certidão que prove a regularidade para com a Fazenda Municipal da jurisdição fiscal do estabelecimento licitante;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3.6</w:t>
      </w:r>
      <w:r w:rsidR="00F141BE" w:rsidRPr="00C35F4B">
        <w:rPr>
          <w:rFonts w:asciiTheme="majorHAnsi" w:eastAsia="Times New Roman" w:hAnsiTheme="majorHAnsi" w:cs="Times New Roman"/>
        </w:rPr>
        <w:t>.6- Certidão que prove a regularidade relativa ao Fundo de Garantia por Tempo de Serviço (FGTS);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3.6</w:t>
      </w:r>
      <w:r w:rsidR="00F141BE" w:rsidRPr="00C35F4B">
        <w:rPr>
          <w:rFonts w:asciiTheme="majorHAnsi" w:eastAsia="Times New Roman" w:hAnsiTheme="majorHAnsi" w:cs="Times New Roman"/>
        </w:rPr>
        <w:t>.7- Certidão Negativa de Débitos Trabalhistas, expedida pela Justiça do Trabalho.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>3.7</w:t>
      </w:r>
      <w:r w:rsidR="00F141BE" w:rsidRPr="00C35F4B">
        <w:rPr>
          <w:rFonts w:asciiTheme="majorHAnsi" w:eastAsia="Times New Roman" w:hAnsiTheme="majorHAnsi" w:cs="Times New Roman"/>
          <w:b/>
        </w:rPr>
        <w:t xml:space="preserve">- </w:t>
      </w:r>
      <w:r w:rsidR="00265595" w:rsidRPr="00C35F4B">
        <w:rPr>
          <w:rFonts w:asciiTheme="majorHAnsi" w:eastAsia="Times New Roman" w:hAnsiTheme="majorHAnsi" w:cs="Times New Roman"/>
          <w:b/>
        </w:rPr>
        <w:t>Qualificação econômico-financeira</w:t>
      </w:r>
    </w:p>
    <w:p w:rsidR="00F141BE" w:rsidRPr="00C35F4B" w:rsidRDefault="00EA299F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3.7</w:t>
      </w:r>
      <w:r w:rsidR="00F141BE" w:rsidRPr="00C35F4B">
        <w:rPr>
          <w:rFonts w:asciiTheme="majorHAnsi" w:eastAsia="Times New Roman" w:hAnsiTheme="majorHAnsi" w:cs="Times New Roman"/>
        </w:rPr>
        <w:t>.1- Certidão Negativa de Falência, recuperação judicial ou concordata expedida pelo distribuidor da sede da pessoa jurídica.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 xml:space="preserve">4- </w:t>
      </w:r>
      <w:r w:rsidR="00265595" w:rsidRPr="00C35F4B">
        <w:rPr>
          <w:rFonts w:asciiTheme="majorHAnsi" w:eastAsia="Times New Roman" w:hAnsiTheme="majorHAnsi" w:cs="Times New Roman"/>
          <w:b/>
        </w:rPr>
        <w:t>OBRIGAÇÕES</w:t>
      </w:r>
      <w:r w:rsidRPr="00C35F4B">
        <w:rPr>
          <w:rFonts w:asciiTheme="majorHAnsi" w:eastAsia="Times New Roman" w:hAnsiTheme="majorHAnsi" w:cs="Times New Roman"/>
          <w:b/>
        </w:rPr>
        <w:t xml:space="preserve"> DA CONTRATADA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4.1.1- Manter, durante todo o prazo de vigência do contrato, as condições de habilitação e qualificação compatíveis com a obrigação assumida;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  <w:b/>
        </w:rPr>
        <w:t>5- OBRIGAÇÕES DA CONTRATANTE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5.1- Efetuar o pagamento no prazo previsto no contrato;</w:t>
      </w:r>
    </w:p>
    <w:p w:rsidR="005C2B70" w:rsidRPr="00C35F4B" w:rsidRDefault="005C2B70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>6- SANÇÕES ADMINISTRATIVAS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6.1- Pela inexecução total ou parcial do objeto do contrato, o Município poderá, garantida a prévia defesa no prazo de 05 dias úteis, aplicar à contratada as seguintes sanções:</w:t>
      </w:r>
    </w:p>
    <w:p w:rsidR="00F141BE" w:rsidRPr="00C35F4B" w:rsidRDefault="00F141BE" w:rsidP="00372CF9">
      <w:pPr>
        <w:numPr>
          <w:ilvl w:val="0"/>
          <w:numId w:val="27"/>
        </w:numPr>
        <w:tabs>
          <w:tab w:val="left" w:pos="0"/>
        </w:tabs>
        <w:spacing w:before="120" w:line="276" w:lineRule="auto"/>
        <w:ind w:left="0" w:hanging="11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Advertência;</w:t>
      </w:r>
    </w:p>
    <w:p w:rsidR="00F141BE" w:rsidRPr="00C35F4B" w:rsidRDefault="00F141BE" w:rsidP="00372CF9">
      <w:pPr>
        <w:numPr>
          <w:ilvl w:val="0"/>
          <w:numId w:val="27"/>
        </w:numPr>
        <w:tabs>
          <w:tab w:val="left" w:pos="0"/>
        </w:tabs>
        <w:spacing w:before="120" w:line="276" w:lineRule="auto"/>
        <w:ind w:left="0" w:hanging="11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Multa;</w:t>
      </w:r>
    </w:p>
    <w:p w:rsidR="00F141BE" w:rsidRPr="00C35F4B" w:rsidRDefault="00F141BE" w:rsidP="00372CF9">
      <w:pPr>
        <w:numPr>
          <w:ilvl w:val="0"/>
          <w:numId w:val="27"/>
        </w:numPr>
        <w:tabs>
          <w:tab w:val="left" w:pos="0"/>
        </w:tabs>
        <w:spacing w:before="120" w:line="276" w:lineRule="auto"/>
        <w:ind w:left="0" w:hanging="11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Rescisão contratual;</w:t>
      </w:r>
    </w:p>
    <w:p w:rsidR="00F141BE" w:rsidRPr="00C35F4B" w:rsidRDefault="00F141BE" w:rsidP="00372CF9">
      <w:pPr>
        <w:numPr>
          <w:ilvl w:val="0"/>
          <w:numId w:val="27"/>
        </w:numPr>
        <w:tabs>
          <w:tab w:val="left" w:pos="0"/>
        </w:tabs>
        <w:spacing w:before="120" w:line="276" w:lineRule="auto"/>
        <w:ind w:left="0" w:hanging="11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Suspensão temporária do direito de participar de licitação e impedimento de contratar com a Administração Pública, por Prazo de até dois anos; e</w:t>
      </w:r>
    </w:p>
    <w:p w:rsidR="00F141BE" w:rsidRPr="00C35F4B" w:rsidRDefault="00F141BE" w:rsidP="00372CF9">
      <w:pPr>
        <w:numPr>
          <w:ilvl w:val="0"/>
          <w:numId w:val="27"/>
        </w:numPr>
        <w:tabs>
          <w:tab w:val="left" w:pos="0"/>
        </w:tabs>
        <w:spacing w:before="120" w:line="276" w:lineRule="auto"/>
        <w:ind w:left="0" w:hanging="11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lastRenderedPageBreak/>
        <w:t>Declaração de inidoneidade para licitar ou contratar com a Administração Pública enquanto perdurarem os motivos determinantes da punição ou até que seja promovida a reabilitação perante a própria autoridade que aplicou a penalidade, que será concedida após o licitante ressarcir a Administração por eventuais prejuízos causados e depois de decorrido o prazo da sanção aplicada com base no subitem anterior.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  <w:b/>
        </w:rPr>
        <w:t>7- DA VIGÊNCIA</w:t>
      </w:r>
    </w:p>
    <w:p w:rsidR="00F141BE" w:rsidRPr="00C35F4B" w:rsidRDefault="006941C1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 xml:space="preserve">7.1- </w:t>
      </w:r>
      <w:r w:rsidR="00EA7533" w:rsidRPr="00C35F4B">
        <w:rPr>
          <w:rFonts w:asciiTheme="majorHAnsi" w:eastAsia="Times New Roman" w:hAnsiTheme="majorHAnsi" w:cs="Times New Roman"/>
          <w:highlight w:val="yellow"/>
        </w:rPr>
        <w:t>A ARP terá vigência de 12 (doze) meses, prorrogável por igual período conforme Lei nº 14.131/2021.</w:t>
      </w:r>
      <w:r w:rsidR="00EA7533" w:rsidRPr="00C35F4B">
        <w:rPr>
          <w:rFonts w:asciiTheme="majorHAnsi" w:eastAsia="Times New Roman" w:hAnsiTheme="majorHAnsi" w:cs="Times New Roman"/>
        </w:rPr>
        <w:t xml:space="preserve"> 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>8 – ESPECIFICAÕES DA CONTRATAÇÃO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 xml:space="preserve">8.1- </w:t>
      </w:r>
      <w:r w:rsidR="00265595" w:rsidRPr="00C35F4B">
        <w:rPr>
          <w:rFonts w:asciiTheme="majorHAnsi" w:eastAsia="Times New Roman" w:hAnsiTheme="majorHAnsi" w:cs="Times New Roman"/>
          <w:b/>
        </w:rPr>
        <w:t>Tipo de licitação</w:t>
      </w:r>
    </w:p>
    <w:p w:rsidR="005C2B70" w:rsidRPr="00C35F4B" w:rsidRDefault="00265595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 xml:space="preserve">8.1.1- </w:t>
      </w:r>
      <w:r w:rsidR="00F141BE" w:rsidRPr="00C35F4B">
        <w:rPr>
          <w:rFonts w:asciiTheme="majorHAnsi" w:eastAsia="Times New Roman" w:hAnsiTheme="majorHAnsi" w:cs="Times New Roman"/>
        </w:rPr>
        <w:t>O julgamento dar-se-á pelo menor</w:t>
      </w:r>
      <w:r w:rsidR="005C2B70" w:rsidRPr="00C35F4B">
        <w:rPr>
          <w:rFonts w:asciiTheme="majorHAnsi" w:eastAsia="Times New Roman" w:hAnsiTheme="majorHAnsi" w:cs="Times New Roman"/>
        </w:rPr>
        <w:t xml:space="preserve"> preço. Pregão Eletrônico. 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  <w:b/>
        </w:rPr>
        <w:t>9- CRITÉRIOS DE PAGAMENTO</w:t>
      </w:r>
    </w:p>
    <w:p w:rsidR="00E728B7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 xml:space="preserve">9.1- O pagamento será efetuado </w:t>
      </w:r>
      <w:r w:rsidR="004666E4" w:rsidRPr="00C35F4B">
        <w:rPr>
          <w:rFonts w:asciiTheme="majorHAnsi" w:eastAsia="Times New Roman" w:hAnsiTheme="majorHAnsi" w:cs="Times New Roman"/>
        </w:rPr>
        <w:t xml:space="preserve">em </w:t>
      </w:r>
      <w:r w:rsidR="00BC76FE" w:rsidRPr="00C35F4B">
        <w:rPr>
          <w:rFonts w:asciiTheme="majorHAnsi" w:eastAsia="Times New Roman" w:hAnsiTheme="majorHAnsi" w:cs="Times New Roman"/>
        </w:rPr>
        <w:t>2</w:t>
      </w:r>
      <w:r w:rsidR="007E197E" w:rsidRPr="00C35F4B">
        <w:rPr>
          <w:rFonts w:asciiTheme="majorHAnsi" w:eastAsia="Times New Roman" w:hAnsiTheme="majorHAnsi" w:cs="Times New Roman"/>
        </w:rPr>
        <w:t xml:space="preserve">5 dias úteis contados da apresentação da correspondente Nota </w:t>
      </w:r>
      <w:r w:rsidR="00667AAC" w:rsidRPr="00C35F4B">
        <w:rPr>
          <w:rFonts w:asciiTheme="majorHAnsi" w:eastAsia="Times New Roman" w:hAnsiTheme="majorHAnsi" w:cs="Times New Roman"/>
        </w:rPr>
        <w:t>emitida pela CONTRATADA</w:t>
      </w:r>
      <w:r w:rsidR="00EA7533" w:rsidRPr="00C35F4B">
        <w:rPr>
          <w:rFonts w:asciiTheme="majorHAnsi" w:eastAsia="Times New Roman" w:hAnsiTheme="majorHAnsi" w:cs="Times New Roman"/>
        </w:rPr>
        <w:t xml:space="preserve">. 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  <w:b/>
        </w:rPr>
        <w:t>10- FONTE DO RECURSO</w:t>
      </w:r>
      <w:r w:rsidRPr="00C35F4B">
        <w:rPr>
          <w:rFonts w:asciiTheme="majorHAnsi" w:eastAsia="Times New Roman" w:hAnsiTheme="majorHAnsi" w:cs="Times New Roman"/>
        </w:rPr>
        <w:t xml:space="preserve"> </w:t>
      </w:r>
    </w:p>
    <w:p w:rsidR="00EA7533" w:rsidRPr="00C35F4B" w:rsidRDefault="00EA7533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  <w:b/>
        </w:rPr>
        <w:t xml:space="preserve">Sistema de Registro de Preços – não é necessário indicar fontes de recursos. 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  <w:b/>
        </w:rPr>
        <w:t>11- GESTÃO DO CONTRATO</w:t>
      </w:r>
    </w:p>
    <w:p w:rsidR="00F141BE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11.1- É responsável pela fiscalização do contrato a ser gerado a partir deste processo</w:t>
      </w:r>
      <w:r w:rsidR="00EA7533" w:rsidRPr="00C35F4B">
        <w:rPr>
          <w:rFonts w:asciiTheme="majorHAnsi" w:eastAsia="Times New Roman" w:hAnsiTheme="majorHAnsi" w:cs="Times New Roman"/>
        </w:rPr>
        <w:t xml:space="preserve"> o servidor a seguir indicado. </w:t>
      </w:r>
    </w:p>
    <w:p w:rsidR="001C04DC" w:rsidRPr="00C35F4B" w:rsidRDefault="00F141BE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 w:rsidRPr="00C35F4B">
        <w:rPr>
          <w:rFonts w:asciiTheme="majorHAnsi" w:eastAsia="Times New Roman" w:hAnsiTheme="majorHAnsi" w:cs="Times New Roman"/>
        </w:rPr>
        <w:t xml:space="preserve">Nome do fiscal do contrato: </w:t>
      </w:r>
      <w:bookmarkStart w:id="2" w:name="bookmark=id.30j0zll" w:colFirst="0" w:colLast="0"/>
      <w:bookmarkEnd w:id="0"/>
      <w:bookmarkEnd w:id="2"/>
    </w:p>
    <w:p w:rsidR="003E0BE9" w:rsidRPr="00C35F4B" w:rsidRDefault="004F41F1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Ana Silvéria Munhós de Munhós Moreira</w:t>
      </w:r>
      <w:r w:rsidR="003E0BE9" w:rsidRPr="00C35F4B">
        <w:rPr>
          <w:rFonts w:asciiTheme="majorHAnsi" w:eastAsia="Times New Roman" w:hAnsiTheme="majorHAnsi" w:cs="Times New Roman"/>
          <w:b/>
        </w:rPr>
        <w:t xml:space="preserve"> – matrícula </w:t>
      </w:r>
      <w:r>
        <w:rPr>
          <w:rFonts w:asciiTheme="majorHAnsi" w:eastAsia="Times New Roman" w:hAnsiTheme="majorHAnsi" w:cs="Times New Roman"/>
          <w:b/>
        </w:rPr>
        <w:t>006</w:t>
      </w:r>
      <w:r w:rsidR="003E0BE9" w:rsidRPr="00C35F4B">
        <w:rPr>
          <w:rFonts w:asciiTheme="majorHAnsi" w:eastAsia="Times New Roman" w:hAnsiTheme="majorHAnsi" w:cs="Times New Roman"/>
          <w:b/>
        </w:rPr>
        <w:t xml:space="preserve"> – Agente Administrativo – FMHHTC</w:t>
      </w:r>
    </w:p>
    <w:p w:rsidR="004F41F1" w:rsidRPr="00C35F4B" w:rsidRDefault="00A66256" w:rsidP="004F41F1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Fernanda Ricalde Teixeira Carvalho (matrícula 2391) – Agente adm. </w:t>
      </w:r>
      <w:r w:rsidR="004F41F1">
        <w:rPr>
          <w:rFonts w:asciiTheme="majorHAnsi" w:eastAsia="Times New Roman" w:hAnsiTheme="majorHAnsi" w:cs="Times New Roman"/>
          <w:b/>
        </w:rPr>
        <w:t>A</w:t>
      </w:r>
      <w:r>
        <w:rPr>
          <w:rFonts w:asciiTheme="majorHAnsi" w:eastAsia="Times New Roman" w:hAnsiTheme="majorHAnsi" w:cs="Times New Roman"/>
          <w:b/>
        </w:rPr>
        <w:t>uxiliar</w:t>
      </w:r>
      <w:r w:rsidR="004F41F1">
        <w:rPr>
          <w:rFonts w:asciiTheme="majorHAnsi" w:eastAsia="Times New Roman" w:hAnsiTheme="majorHAnsi" w:cs="Times New Roman"/>
          <w:b/>
        </w:rPr>
        <w:t xml:space="preserve"> - </w:t>
      </w:r>
      <w:r w:rsidR="004F41F1" w:rsidRPr="00C35F4B">
        <w:rPr>
          <w:rFonts w:asciiTheme="majorHAnsi" w:eastAsia="Times New Roman" w:hAnsiTheme="majorHAnsi" w:cs="Times New Roman"/>
          <w:b/>
        </w:rPr>
        <w:t>Secretaria de Saúde</w:t>
      </w:r>
    </w:p>
    <w:p w:rsidR="004F41F1" w:rsidRPr="00C35F4B" w:rsidRDefault="00C35F4B" w:rsidP="004F41F1">
      <w:pPr>
        <w:spacing w:before="120" w:line="276" w:lineRule="auto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Cristi </w:t>
      </w:r>
      <w:r w:rsidR="00A66256">
        <w:rPr>
          <w:rFonts w:asciiTheme="majorHAnsi" w:eastAsia="Times New Roman" w:hAnsiTheme="majorHAnsi" w:cs="Times New Roman"/>
          <w:b/>
        </w:rPr>
        <w:t>He</w:t>
      </w:r>
      <w:r>
        <w:rPr>
          <w:rFonts w:asciiTheme="majorHAnsi" w:eastAsia="Times New Roman" w:hAnsiTheme="majorHAnsi" w:cs="Times New Roman"/>
          <w:b/>
        </w:rPr>
        <w:t>len Maia</w:t>
      </w:r>
      <w:r w:rsidR="00A66256">
        <w:rPr>
          <w:rFonts w:asciiTheme="majorHAnsi" w:eastAsia="Times New Roman" w:hAnsiTheme="majorHAnsi" w:cs="Times New Roman"/>
          <w:b/>
        </w:rPr>
        <w:t xml:space="preserve"> Alves</w:t>
      </w:r>
      <w:r>
        <w:rPr>
          <w:rFonts w:asciiTheme="majorHAnsi" w:eastAsia="Times New Roman" w:hAnsiTheme="majorHAnsi" w:cs="Times New Roman"/>
          <w:b/>
        </w:rPr>
        <w:t xml:space="preserve"> </w:t>
      </w:r>
      <w:r w:rsidR="00A66256">
        <w:rPr>
          <w:rFonts w:asciiTheme="majorHAnsi" w:eastAsia="Times New Roman" w:hAnsiTheme="majorHAnsi" w:cs="Times New Roman"/>
          <w:b/>
        </w:rPr>
        <w:t xml:space="preserve"> (matrícula 2968) </w:t>
      </w:r>
      <w:r w:rsidR="003E0BE9" w:rsidRPr="00C35F4B">
        <w:rPr>
          <w:rFonts w:asciiTheme="majorHAnsi" w:eastAsia="Times New Roman" w:hAnsiTheme="majorHAnsi" w:cs="Times New Roman"/>
          <w:b/>
        </w:rPr>
        <w:t>–</w:t>
      </w:r>
      <w:r w:rsidR="001E1A7A" w:rsidRPr="00C35F4B">
        <w:rPr>
          <w:rFonts w:asciiTheme="majorHAnsi" w:eastAsia="Times New Roman" w:hAnsiTheme="majorHAnsi" w:cs="Times New Roman"/>
          <w:b/>
        </w:rPr>
        <w:t>Enfermeira</w:t>
      </w:r>
      <w:r w:rsidR="003E0BE9" w:rsidRPr="00C35F4B">
        <w:rPr>
          <w:rFonts w:asciiTheme="majorHAnsi" w:eastAsia="Times New Roman" w:hAnsiTheme="majorHAnsi" w:cs="Times New Roman"/>
          <w:b/>
        </w:rPr>
        <w:t xml:space="preserve"> </w:t>
      </w:r>
      <w:r w:rsidR="00A66256">
        <w:rPr>
          <w:rFonts w:asciiTheme="majorHAnsi" w:eastAsia="Times New Roman" w:hAnsiTheme="majorHAnsi" w:cs="Times New Roman"/>
          <w:b/>
        </w:rPr>
        <w:t xml:space="preserve">COREN 606451 </w:t>
      </w:r>
      <w:r w:rsidR="004F41F1">
        <w:rPr>
          <w:rFonts w:asciiTheme="majorHAnsi" w:eastAsia="Times New Roman" w:hAnsiTheme="majorHAnsi" w:cs="Times New Roman"/>
          <w:b/>
        </w:rPr>
        <w:t xml:space="preserve">- </w:t>
      </w:r>
      <w:r w:rsidR="004F41F1" w:rsidRPr="00C35F4B">
        <w:rPr>
          <w:rFonts w:asciiTheme="majorHAnsi" w:eastAsia="Times New Roman" w:hAnsiTheme="majorHAnsi" w:cs="Times New Roman"/>
          <w:b/>
        </w:rPr>
        <w:t>Secretaria de Saúde</w:t>
      </w:r>
    </w:p>
    <w:p w:rsidR="003E0BE9" w:rsidRPr="00C35F4B" w:rsidRDefault="003E0BE9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</w:p>
    <w:p w:rsidR="001C04DC" w:rsidRDefault="001C04DC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</w:p>
    <w:p w:rsidR="00A66256" w:rsidRDefault="00A66256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</w:p>
    <w:p w:rsidR="00A66256" w:rsidRDefault="00A66256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</w:p>
    <w:p w:rsidR="00A66256" w:rsidRDefault="00A66256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</w:p>
    <w:p w:rsidR="00A66256" w:rsidRPr="00C35F4B" w:rsidRDefault="00A66256" w:rsidP="00372CF9">
      <w:pPr>
        <w:spacing w:before="120" w:line="276" w:lineRule="auto"/>
        <w:jc w:val="both"/>
        <w:rPr>
          <w:rFonts w:asciiTheme="majorHAnsi" w:eastAsia="Times New Roman" w:hAnsiTheme="majorHAnsi" w:cs="Times New Roman"/>
        </w:rPr>
      </w:pPr>
    </w:p>
    <w:p w:rsidR="001C04DC" w:rsidRPr="00C35F4B" w:rsidRDefault="001C04DC" w:rsidP="001C04DC">
      <w:pPr>
        <w:spacing w:before="120" w:line="276" w:lineRule="auto"/>
        <w:jc w:val="center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Cacildo Goulart Delabary</w:t>
      </w:r>
    </w:p>
    <w:p w:rsidR="001C04DC" w:rsidRPr="00C35F4B" w:rsidRDefault="001C04DC" w:rsidP="001C04DC">
      <w:pPr>
        <w:spacing w:before="120" w:line="276" w:lineRule="auto"/>
        <w:jc w:val="center"/>
        <w:rPr>
          <w:rFonts w:asciiTheme="majorHAnsi" w:eastAsia="Times New Roman" w:hAnsiTheme="majorHAnsi" w:cs="Times New Roman"/>
        </w:rPr>
      </w:pPr>
      <w:r w:rsidRPr="00C35F4B">
        <w:rPr>
          <w:rFonts w:asciiTheme="majorHAnsi" w:eastAsia="Times New Roman" w:hAnsiTheme="majorHAnsi" w:cs="Times New Roman"/>
        </w:rPr>
        <w:t>Secretário de Saúde</w:t>
      </w:r>
    </w:p>
    <w:sectPr w:rsidR="001C04DC" w:rsidRPr="00C35F4B" w:rsidSect="0048204E">
      <w:headerReference w:type="default" r:id="rId9"/>
      <w:footerReference w:type="default" r:id="rId10"/>
      <w:pgSz w:w="11910" w:h="16840"/>
      <w:pgMar w:top="1134" w:right="1134" w:bottom="1134" w:left="1134" w:header="142" w:footer="10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D6" w:rsidRDefault="00D64CD6">
      <w:r>
        <w:separator/>
      </w:r>
    </w:p>
  </w:endnote>
  <w:endnote w:type="continuationSeparator" w:id="1">
    <w:p w:rsidR="00D64CD6" w:rsidRDefault="00D64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5F" w:rsidRDefault="008817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D6" w:rsidRDefault="00D64CD6">
      <w:r>
        <w:separator/>
      </w:r>
    </w:p>
  </w:footnote>
  <w:footnote w:type="continuationSeparator" w:id="1">
    <w:p w:rsidR="00D64CD6" w:rsidRDefault="00D64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5F" w:rsidRDefault="0088175F" w:rsidP="0048204E">
    <w:pPr>
      <w:pBdr>
        <w:top w:val="nil"/>
        <w:left w:val="nil"/>
        <w:bottom w:val="nil"/>
        <w:right w:val="nil"/>
        <w:between w:val="nil"/>
      </w:pBdr>
      <w:ind w:left="101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88175F" w:rsidRDefault="0088175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88175F" w:rsidRDefault="008817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/>
        <w:sz w:val="24"/>
        <w:szCs w:val="24"/>
        <w:lang w:val="pt-BR" w:eastAsia="pt-BR"/>
      </w:rPr>
    </w:lvl>
  </w:abstractNum>
  <w:abstractNum w:abstractNumId="1">
    <w:nsid w:val="00000006"/>
    <w:multiLevelType w:val="singleLevel"/>
    <w:tmpl w:val="05E0BFA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color w:val="000000"/>
        <w:sz w:val="24"/>
        <w:szCs w:val="24"/>
        <w:lang w:val="pt-BR" w:eastAsia="pt-BR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pacing w:val="-1"/>
        <w:w w:val="105"/>
        <w:sz w:val="24"/>
        <w:szCs w:val="24"/>
        <w:lang w:val="pt-BR" w:eastAsia="pt-BR"/>
      </w:rPr>
    </w:lvl>
  </w:abstractNum>
  <w:abstractNum w:abstractNumId="4">
    <w:nsid w:val="03737D58"/>
    <w:multiLevelType w:val="hybridMultilevel"/>
    <w:tmpl w:val="E004A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647"/>
    <w:multiLevelType w:val="hybridMultilevel"/>
    <w:tmpl w:val="4DF291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D3429"/>
    <w:multiLevelType w:val="hybridMultilevel"/>
    <w:tmpl w:val="67280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A1C58"/>
    <w:multiLevelType w:val="multilevel"/>
    <w:tmpl w:val="00229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>
    <w:nsid w:val="1380399C"/>
    <w:multiLevelType w:val="hybridMultilevel"/>
    <w:tmpl w:val="8642F7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8774F"/>
    <w:multiLevelType w:val="hybridMultilevel"/>
    <w:tmpl w:val="CE66C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25AB1"/>
    <w:multiLevelType w:val="hybridMultilevel"/>
    <w:tmpl w:val="DDF81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94FB3"/>
    <w:multiLevelType w:val="hybridMultilevel"/>
    <w:tmpl w:val="90EAE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55798"/>
    <w:multiLevelType w:val="hybridMultilevel"/>
    <w:tmpl w:val="5D46A7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42D98"/>
    <w:multiLevelType w:val="hybridMultilevel"/>
    <w:tmpl w:val="9F10A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E00EC"/>
    <w:multiLevelType w:val="hybridMultilevel"/>
    <w:tmpl w:val="03B80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C648F"/>
    <w:multiLevelType w:val="hybridMultilevel"/>
    <w:tmpl w:val="37228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C1A91"/>
    <w:multiLevelType w:val="hybridMultilevel"/>
    <w:tmpl w:val="AF024C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B2E70"/>
    <w:multiLevelType w:val="hybridMultilevel"/>
    <w:tmpl w:val="66C29A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0108C"/>
    <w:multiLevelType w:val="hybridMultilevel"/>
    <w:tmpl w:val="DB7483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24C50"/>
    <w:multiLevelType w:val="hybridMultilevel"/>
    <w:tmpl w:val="B9C687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73D0C"/>
    <w:multiLevelType w:val="hybridMultilevel"/>
    <w:tmpl w:val="4FF85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027F4"/>
    <w:multiLevelType w:val="hybridMultilevel"/>
    <w:tmpl w:val="013CC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B3277"/>
    <w:multiLevelType w:val="hybridMultilevel"/>
    <w:tmpl w:val="6F9E5C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71391"/>
    <w:multiLevelType w:val="hybridMultilevel"/>
    <w:tmpl w:val="9B6604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44545"/>
    <w:multiLevelType w:val="hybridMultilevel"/>
    <w:tmpl w:val="5972C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11F59"/>
    <w:multiLevelType w:val="hybridMultilevel"/>
    <w:tmpl w:val="BBE61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61E8B"/>
    <w:multiLevelType w:val="hybridMultilevel"/>
    <w:tmpl w:val="D3B21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6402E"/>
    <w:multiLevelType w:val="hybridMultilevel"/>
    <w:tmpl w:val="C876EE0E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D2A86"/>
    <w:multiLevelType w:val="multilevel"/>
    <w:tmpl w:val="1F94F6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9">
    <w:nsid w:val="471F274C"/>
    <w:multiLevelType w:val="hybridMultilevel"/>
    <w:tmpl w:val="A60A4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06225"/>
    <w:multiLevelType w:val="hybridMultilevel"/>
    <w:tmpl w:val="E2CAF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4095D"/>
    <w:multiLevelType w:val="hybridMultilevel"/>
    <w:tmpl w:val="BA5AB6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27F40"/>
    <w:multiLevelType w:val="hybridMultilevel"/>
    <w:tmpl w:val="41105D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34827"/>
    <w:multiLevelType w:val="hybridMultilevel"/>
    <w:tmpl w:val="83781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60C71"/>
    <w:multiLevelType w:val="hybridMultilevel"/>
    <w:tmpl w:val="042E9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B746B"/>
    <w:multiLevelType w:val="hybridMultilevel"/>
    <w:tmpl w:val="D632D90C"/>
    <w:lvl w:ilvl="0" w:tplc="51EC50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52FE6"/>
    <w:multiLevelType w:val="hybridMultilevel"/>
    <w:tmpl w:val="91B40E8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C185D"/>
    <w:multiLevelType w:val="hybridMultilevel"/>
    <w:tmpl w:val="B11C14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665FD"/>
    <w:multiLevelType w:val="hybridMultilevel"/>
    <w:tmpl w:val="B754C4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471D0"/>
    <w:multiLevelType w:val="hybridMultilevel"/>
    <w:tmpl w:val="2166CDAC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B3E44"/>
    <w:multiLevelType w:val="multilevel"/>
    <w:tmpl w:val="D02E0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1">
    <w:nsid w:val="7086274F"/>
    <w:multiLevelType w:val="hybridMultilevel"/>
    <w:tmpl w:val="7460E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2588C"/>
    <w:multiLevelType w:val="multilevel"/>
    <w:tmpl w:val="58EE38E4"/>
    <w:lvl w:ilvl="0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7"/>
  </w:num>
  <w:num w:numId="4">
    <w:abstractNumId w:val="35"/>
  </w:num>
  <w:num w:numId="5">
    <w:abstractNumId w:val="40"/>
  </w:num>
  <w:num w:numId="6">
    <w:abstractNumId w:val="31"/>
  </w:num>
  <w:num w:numId="7">
    <w:abstractNumId w:val="37"/>
  </w:num>
  <w:num w:numId="8">
    <w:abstractNumId w:val="8"/>
  </w:num>
  <w:num w:numId="9">
    <w:abstractNumId w:val="23"/>
  </w:num>
  <w:num w:numId="10">
    <w:abstractNumId w:val="17"/>
  </w:num>
  <w:num w:numId="11">
    <w:abstractNumId w:val="32"/>
  </w:num>
  <w:num w:numId="12">
    <w:abstractNumId w:val="36"/>
  </w:num>
  <w:num w:numId="13">
    <w:abstractNumId w:val="38"/>
  </w:num>
  <w:num w:numId="14">
    <w:abstractNumId w:val="22"/>
  </w:num>
  <w:num w:numId="15">
    <w:abstractNumId w:val="27"/>
  </w:num>
  <w:num w:numId="16">
    <w:abstractNumId w:val="39"/>
  </w:num>
  <w:num w:numId="17">
    <w:abstractNumId w:val="18"/>
  </w:num>
  <w:num w:numId="18">
    <w:abstractNumId w:val="33"/>
  </w:num>
  <w:num w:numId="19">
    <w:abstractNumId w:val="14"/>
  </w:num>
  <w:num w:numId="20">
    <w:abstractNumId w:val="34"/>
  </w:num>
  <w:num w:numId="21">
    <w:abstractNumId w:val="19"/>
  </w:num>
  <w:num w:numId="22">
    <w:abstractNumId w:val="24"/>
  </w:num>
  <w:num w:numId="23">
    <w:abstractNumId w:val="4"/>
  </w:num>
  <w:num w:numId="24">
    <w:abstractNumId w:val="5"/>
  </w:num>
  <w:num w:numId="25">
    <w:abstractNumId w:val="9"/>
  </w:num>
  <w:num w:numId="26">
    <w:abstractNumId w:val="12"/>
  </w:num>
  <w:num w:numId="27">
    <w:abstractNumId w:val="1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16"/>
  </w:num>
  <w:num w:numId="32">
    <w:abstractNumId w:val="6"/>
  </w:num>
  <w:num w:numId="33">
    <w:abstractNumId w:val="21"/>
  </w:num>
  <w:num w:numId="34">
    <w:abstractNumId w:val="13"/>
  </w:num>
  <w:num w:numId="35">
    <w:abstractNumId w:val="20"/>
  </w:num>
  <w:num w:numId="36">
    <w:abstractNumId w:val="10"/>
  </w:num>
  <w:num w:numId="37">
    <w:abstractNumId w:val="41"/>
  </w:num>
  <w:num w:numId="38">
    <w:abstractNumId w:val="11"/>
  </w:num>
  <w:num w:numId="39">
    <w:abstractNumId w:val="26"/>
  </w:num>
  <w:num w:numId="40">
    <w:abstractNumId w:val="29"/>
  </w:num>
  <w:num w:numId="41">
    <w:abstractNumId w:val="30"/>
  </w:num>
  <w:num w:numId="42">
    <w:abstractNumId w:val="25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4C7AC4"/>
    <w:rsid w:val="00001C3B"/>
    <w:rsid w:val="00004430"/>
    <w:rsid w:val="000069B1"/>
    <w:rsid w:val="00007F66"/>
    <w:rsid w:val="000176D3"/>
    <w:rsid w:val="00032EBA"/>
    <w:rsid w:val="00035EF7"/>
    <w:rsid w:val="00050871"/>
    <w:rsid w:val="00067434"/>
    <w:rsid w:val="00067EF9"/>
    <w:rsid w:val="0007221B"/>
    <w:rsid w:val="00072AFF"/>
    <w:rsid w:val="00076B3E"/>
    <w:rsid w:val="0008390C"/>
    <w:rsid w:val="00087282"/>
    <w:rsid w:val="000A75F2"/>
    <w:rsid w:val="000B7E1B"/>
    <w:rsid w:val="000C5D5B"/>
    <w:rsid w:val="000D1310"/>
    <w:rsid w:val="000E4F8C"/>
    <w:rsid w:val="000F7A13"/>
    <w:rsid w:val="00131BC1"/>
    <w:rsid w:val="00137316"/>
    <w:rsid w:val="00137D01"/>
    <w:rsid w:val="00143731"/>
    <w:rsid w:val="00146FFC"/>
    <w:rsid w:val="0015108D"/>
    <w:rsid w:val="0016174E"/>
    <w:rsid w:val="001637B7"/>
    <w:rsid w:val="0018489C"/>
    <w:rsid w:val="001A1297"/>
    <w:rsid w:val="001B0FC1"/>
    <w:rsid w:val="001C0329"/>
    <w:rsid w:val="001C04DC"/>
    <w:rsid w:val="001D3565"/>
    <w:rsid w:val="001D4916"/>
    <w:rsid w:val="001D7B0A"/>
    <w:rsid w:val="001E00E1"/>
    <w:rsid w:val="001E1A7A"/>
    <w:rsid w:val="001E4D3F"/>
    <w:rsid w:val="001F27D0"/>
    <w:rsid w:val="001F3C74"/>
    <w:rsid w:val="00200E80"/>
    <w:rsid w:val="002037AA"/>
    <w:rsid w:val="00213E98"/>
    <w:rsid w:val="0022363D"/>
    <w:rsid w:val="00225CBB"/>
    <w:rsid w:val="00234F3C"/>
    <w:rsid w:val="00235CEE"/>
    <w:rsid w:val="0024274E"/>
    <w:rsid w:val="00242CDA"/>
    <w:rsid w:val="00251AE9"/>
    <w:rsid w:val="00251EC9"/>
    <w:rsid w:val="00253034"/>
    <w:rsid w:val="00265595"/>
    <w:rsid w:val="00275F68"/>
    <w:rsid w:val="00286ED9"/>
    <w:rsid w:val="00295CA3"/>
    <w:rsid w:val="002B03CE"/>
    <w:rsid w:val="002B241A"/>
    <w:rsid w:val="002C1F7F"/>
    <w:rsid w:val="002C6E03"/>
    <w:rsid w:val="002D020F"/>
    <w:rsid w:val="002D5DF7"/>
    <w:rsid w:val="002D7701"/>
    <w:rsid w:val="002E36B9"/>
    <w:rsid w:val="002E6E72"/>
    <w:rsid w:val="002F397D"/>
    <w:rsid w:val="002F5FA6"/>
    <w:rsid w:val="002F70DE"/>
    <w:rsid w:val="003119AA"/>
    <w:rsid w:val="003153AB"/>
    <w:rsid w:val="00323FE4"/>
    <w:rsid w:val="003415EF"/>
    <w:rsid w:val="00352551"/>
    <w:rsid w:val="00362083"/>
    <w:rsid w:val="00362CDF"/>
    <w:rsid w:val="00372CF9"/>
    <w:rsid w:val="0037336A"/>
    <w:rsid w:val="003758D7"/>
    <w:rsid w:val="003761C0"/>
    <w:rsid w:val="00377898"/>
    <w:rsid w:val="0038118B"/>
    <w:rsid w:val="00386AE5"/>
    <w:rsid w:val="00387C4C"/>
    <w:rsid w:val="003911BB"/>
    <w:rsid w:val="00396C86"/>
    <w:rsid w:val="003A0A42"/>
    <w:rsid w:val="003A1E7D"/>
    <w:rsid w:val="003A5A09"/>
    <w:rsid w:val="003B05AB"/>
    <w:rsid w:val="003B33D5"/>
    <w:rsid w:val="003B3444"/>
    <w:rsid w:val="003B39E7"/>
    <w:rsid w:val="003B54EA"/>
    <w:rsid w:val="003C1D40"/>
    <w:rsid w:val="003E0BE9"/>
    <w:rsid w:val="003E0E71"/>
    <w:rsid w:val="003E35FB"/>
    <w:rsid w:val="00410F69"/>
    <w:rsid w:val="00434671"/>
    <w:rsid w:val="00436F41"/>
    <w:rsid w:val="00437D09"/>
    <w:rsid w:val="00461D07"/>
    <w:rsid w:val="00462656"/>
    <w:rsid w:val="004666E4"/>
    <w:rsid w:val="00470F70"/>
    <w:rsid w:val="00471058"/>
    <w:rsid w:val="0048204E"/>
    <w:rsid w:val="0048403A"/>
    <w:rsid w:val="004843AA"/>
    <w:rsid w:val="00485F63"/>
    <w:rsid w:val="004866CE"/>
    <w:rsid w:val="00487389"/>
    <w:rsid w:val="0049406F"/>
    <w:rsid w:val="00497CC1"/>
    <w:rsid w:val="004A79D1"/>
    <w:rsid w:val="004B0A6F"/>
    <w:rsid w:val="004B46C6"/>
    <w:rsid w:val="004C7AC4"/>
    <w:rsid w:val="004E7686"/>
    <w:rsid w:val="004F41F1"/>
    <w:rsid w:val="005007F4"/>
    <w:rsid w:val="005024FD"/>
    <w:rsid w:val="00502F05"/>
    <w:rsid w:val="00502F17"/>
    <w:rsid w:val="00510AA3"/>
    <w:rsid w:val="005231D8"/>
    <w:rsid w:val="005374D2"/>
    <w:rsid w:val="005376F0"/>
    <w:rsid w:val="00551B52"/>
    <w:rsid w:val="005824B1"/>
    <w:rsid w:val="0058570A"/>
    <w:rsid w:val="005874C7"/>
    <w:rsid w:val="005B0612"/>
    <w:rsid w:val="005C041F"/>
    <w:rsid w:val="005C2B70"/>
    <w:rsid w:val="005F4470"/>
    <w:rsid w:val="00605824"/>
    <w:rsid w:val="006150D1"/>
    <w:rsid w:val="00615AF7"/>
    <w:rsid w:val="00616D39"/>
    <w:rsid w:val="00630569"/>
    <w:rsid w:val="006348B0"/>
    <w:rsid w:val="006458C0"/>
    <w:rsid w:val="00664109"/>
    <w:rsid w:val="0066714C"/>
    <w:rsid w:val="006674EC"/>
    <w:rsid w:val="00667AAC"/>
    <w:rsid w:val="0067657F"/>
    <w:rsid w:val="00682E6A"/>
    <w:rsid w:val="006938C1"/>
    <w:rsid w:val="00693A80"/>
    <w:rsid w:val="006941C1"/>
    <w:rsid w:val="006943AD"/>
    <w:rsid w:val="006A49FB"/>
    <w:rsid w:val="006A4B5B"/>
    <w:rsid w:val="006C2599"/>
    <w:rsid w:val="006C5254"/>
    <w:rsid w:val="006D1DBA"/>
    <w:rsid w:val="006D3F44"/>
    <w:rsid w:val="006E3775"/>
    <w:rsid w:val="006F1502"/>
    <w:rsid w:val="006F191D"/>
    <w:rsid w:val="006F2034"/>
    <w:rsid w:val="00706343"/>
    <w:rsid w:val="00715C2A"/>
    <w:rsid w:val="007171BA"/>
    <w:rsid w:val="00737B4A"/>
    <w:rsid w:val="00754E54"/>
    <w:rsid w:val="00756DE8"/>
    <w:rsid w:val="00761414"/>
    <w:rsid w:val="007616B3"/>
    <w:rsid w:val="00764E22"/>
    <w:rsid w:val="00774A07"/>
    <w:rsid w:val="007752C7"/>
    <w:rsid w:val="00775D9C"/>
    <w:rsid w:val="00780D65"/>
    <w:rsid w:val="0078229E"/>
    <w:rsid w:val="00786954"/>
    <w:rsid w:val="007962A9"/>
    <w:rsid w:val="00796993"/>
    <w:rsid w:val="00796E9D"/>
    <w:rsid w:val="007A3621"/>
    <w:rsid w:val="007B705E"/>
    <w:rsid w:val="007C2951"/>
    <w:rsid w:val="007D67CB"/>
    <w:rsid w:val="007E197E"/>
    <w:rsid w:val="007E3312"/>
    <w:rsid w:val="007E7E94"/>
    <w:rsid w:val="007F23AE"/>
    <w:rsid w:val="00803FBC"/>
    <w:rsid w:val="00816B12"/>
    <w:rsid w:val="00821EDC"/>
    <w:rsid w:val="00823417"/>
    <w:rsid w:val="00850826"/>
    <w:rsid w:val="008509DD"/>
    <w:rsid w:val="0086163C"/>
    <w:rsid w:val="00863C8E"/>
    <w:rsid w:val="008643C8"/>
    <w:rsid w:val="00866EE1"/>
    <w:rsid w:val="00876593"/>
    <w:rsid w:val="0088175F"/>
    <w:rsid w:val="0088207E"/>
    <w:rsid w:val="00885287"/>
    <w:rsid w:val="008A1A82"/>
    <w:rsid w:val="008A37D4"/>
    <w:rsid w:val="008A3F21"/>
    <w:rsid w:val="008A4634"/>
    <w:rsid w:val="008B0AC7"/>
    <w:rsid w:val="008B10E9"/>
    <w:rsid w:val="008B6302"/>
    <w:rsid w:val="008C2A1F"/>
    <w:rsid w:val="008D4D58"/>
    <w:rsid w:val="008F2D49"/>
    <w:rsid w:val="00900E38"/>
    <w:rsid w:val="0090305F"/>
    <w:rsid w:val="00906575"/>
    <w:rsid w:val="00911E63"/>
    <w:rsid w:val="009230A4"/>
    <w:rsid w:val="009440D4"/>
    <w:rsid w:val="00950E41"/>
    <w:rsid w:val="009524D6"/>
    <w:rsid w:val="009555A2"/>
    <w:rsid w:val="00961E1D"/>
    <w:rsid w:val="00964DEF"/>
    <w:rsid w:val="00965873"/>
    <w:rsid w:val="009667A0"/>
    <w:rsid w:val="0096727C"/>
    <w:rsid w:val="0097087C"/>
    <w:rsid w:val="00987160"/>
    <w:rsid w:val="009874BB"/>
    <w:rsid w:val="00995303"/>
    <w:rsid w:val="009B5D34"/>
    <w:rsid w:val="009E0F5A"/>
    <w:rsid w:val="009F4D1A"/>
    <w:rsid w:val="009F592B"/>
    <w:rsid w:val="00A005F2"/>
    <w:rsid w:val="00A00DAB"/>
    <w:rsid w:val="00A03B5D"/>
    <w:rsid w:val="00A070DB"/>
    <w:rsid w:val="00A14528"/>
    <w:rsid w:val="00A247DE"/>
    <w:rsid w:val="00A32AC7"/>
    <w:rsid w:val="00A33AC7"/>
    <w:rsid w:val="00A43551"/>
    <w:rsid w:val="00A530FF"/>
    <w:rsid w:val="00A5775E"/>
    <w:rsid w:val="00A66256"/>
    <w:rsid w:val="00A75ECF"/>
    <w:rsid w:val="00A805EA"/>
    <w:rsid w:val="00AB61D1"/>
    <w:rsid w:val="00AC5969"/>
    <w:rsid w:val="00AC66E6"/>
    <w:rsid w:val="00AD2535"/>
    <w:rsid w:val="00AE5DF2"/>
    <w:rsid w:val="00AF0A6E"/>
    <w:rsid w:val="00AF3B78"/>
    <w:rsid w:val="00B019E2"/>
    <w:rsid w:val="00B10826"/>
    <w:rsid w:val="00B1091E"/>
    <w:rsid w:val="00B14941"/>
    <w:rsid w:val="00B26242"/>
    <w:rsid w:val="00B27E65"/>
    <w:rsid w:val="00B34270"/>
    <w:rsid w:val="00B37A21"/>
    <w:rsid w:val="00B40C06"/>
    <w:rsid w:val="00B44ABA"/>
    <w:rsid w:val="00B508ED"/>
    <w:rsid w:val="00B50A72"/>
    <w:rsid w:val="00B50FAD"/>
    <w:rsid w:val="00B56904"/>
    <w:rsid w:val="00B60B59"/>
    <w:rsid w:val="00B84377"/>
    <w:rsid w:val="00B85BD0"/>
    <w:rsid w:val="00B87CA2"/>
    <w:rsid w:val="00B93FA9"/>
    <w:rsid w:val="00B963B5"/>
    <w:rsid w:val="00B97088"/>
    <w:rsid w:val="00BA02EF"/>
    <w:rsid w:val="00BA03F4"/>
    <w:rsid w:val="00BA3799"/>
    <w:rsid w:val="00BB513C"/>
    <w:rsid w:val="00BB7221"/>
    <w:rsid w:val="00BC6B49"/>
    <w:rsid w:val="00BC6C6A"/>
    <w:rsid w:val="00BC76FE"/>
    <w:rsid w:val="00BD2AB7"/>
    <w:rsid w:val="00BD5465"/>
    <w:rsid w:val="00BE0289"/>
    <w:rsid w:val="00BE099A"/>
    <w:rsid w:val="00BE44CE"/>
    <w:rsid w:val="00BE786F"/>
    <w:rsid w:val="00BF6EB8"/>
    <w:rsid w:val="00BF7918"/>
    <w:rsid w:val="00C02DE9"/>
    <w:rsid w:val="00C14057"/>
    <w:rsid w:val="00C25496"/>
    <w:rsid w:val="00C25AA1"/>
    <w:rsid w:val="00C35F4B"/>
    <w:rsid w:val="00C63889"/>
    <w:rsid w:val="00C64680"/>
    <w:rsid w:val="00C67B2D"/>
    <w:rsid w:val="00C70193"/>
    <w:rsid w:val="00C7233E"/>
    <w:rsid w:val="00C76B44"/>
    <w:rsid w:val="00C822D6"/>
    <w:rsid w:val="00C91E28"/>
    <w:rsid w:val="00C94BF5"/>
    <w:rsid w:val="00C97379"/>
    <w:rsid w:val="00CA0523"/>
    <w:rsid w:val="00CA05FC"/>
    <w:rsid w:val="00CA74EE"/>
    <w:rsid w:val="00CB234E"/>
    <w:rsid w:val="00CC6068"/>
    <w:rsid w:val="00CC7B8A"/>
    <w:rsid w:val="00CE09EE"/>
    <w:rsid w:val="00CE1A46"/>
    <w:rsid w:val="00CF6889"/>
    <w:rsid w:val="00D1790C"/>
    <w:rsid w:val="00D36F7E"/>
    <w:rsid w:val="00D4011F"/>
    <w:rsid w:val="00D429FA"/>
    <w:rsid w:val="00D50037"/>
    <w:rsid w:val="00D64CD6"/>
    <w:rsid w:val="00D73333"/>
    <w:rsid w:val="00D736D6"/>
    <w:rsid w:val="00D73968"/>
    <w:rsid w:val="00D77797"/>
    <w:rsid w:val="00D839E2"/>
    <w:rsid w:val="00D94487"/>
    <w:rsid w:val="00DA6B64"/>
    <w:rsid w:val="00DA7E62"/>
    <w:rsid w:val="00DB7F24"/>
    <w:rsid w:val="00DC2CC6"/>
    <w:rsid w:val="00DD1A30"/>
    <w:rsid w:val="00DE68D2"/>
    <w:rsid w:val="00DE70C0"/>
    <w:rsid w:val="00E02377"/>
    <w:rsid w:val="00E16E8F"/>
    <w:rsid w:val="00E410CA"/>
    <w:rsid w:val="00E457D4"/>
    <w:rsid w:val="00E47B5F"/>
    <w:rsid w:val="00E52660"/>
    <w:rsid w:val="00E613AB"/>
    <w:rsid w:val="00E643F0"/>
    <w:rsid w:val="00E6713D"/>
    <w:rsid w:val="00E728B7"/>
    <w:rsid w:val="00E73275"/>
    <w:rsid w:val="00E7422A"/>
    <w:rsid w:val="00E83A3E"/>
    <w:rsid w:val="00E848CD"/>
    <w:rsid w:val="00E924DC"/>
    <w:rsid w:val="00EA1694"/>
    <w:rsid w:val="00EA299F"/>
    <w:rsid w:val="00EA6048"/>
    <w:rsid w:val="00EA7533"/>
    <w:rsid w:val="00EB4C7F"/>
    <w:rsid w:val="00EB4CEA"/>
    <w:rsid w:val="00EC05DB"/>
    <w:rsid w:val="00EE041B"/>
    <w:rsid w:val="00EE043A"/>
    <w:rsid w:val="00EE7A0C"/>
    <w:rsid w:val="00EF10AF"/>
    <w:rsid w:val="00EF2FA7"/>
    <w:rsid w:val="00EF644F"/>
    <w:rsid w:val="00F04418"/>
    <w:rsid w:val="00F121B2"/>
    <w:rsid w:val="00F13EA4"/>
    <w:rsid w:val="00F141BE"/>
    <w:rsid w:val="00F14595"/>
    <w:rsid w:val="00F2280C"/>
    <w:rsid w:val="00F46D71"/>
    <w:rsid w:val="00F77990"/>
    <w:rsid w:val="00F80B6A"/>
    <w:rsid w:val="00F82F15"/>
    <w:rsid w:val="00F83286"/>
    <w:rsid w:val="00F8388F"/>
    <w:rsid w:val="00F83E05"/>
    <w:rsid w:val="00F854E8"/>
    <w:rsid w:val="00F903A8"/>
    <w:rsid w:val="00F948D8"/>
    <w:rsid w:val="00F96AED"/>
    <w:rsid w:val="00FB035E"/>
    <w:rsid w:val="00FD30F4"/>
    <w:rsid w:val="00FD4750"/>
    <w:rsid w:val="00FD5847"/>
    <w:rsid w:val="00FD5C75"/>
    <w:rsid w:val="00FE7F89"/>
    <w:rsid w:val="00FF24CC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28"/>
  </w:style>
  <w:style w:type="paragraph" w:styleId="Ttulo1">
    <w:name w:val="heading 1"/>
    <w:basedOn w:val="Normal"/>
    <w:next w:val="Normal"/>
    <w:uiPriority w:val="9"/>
    <w:qFormat/>
    <w:rsid w:val="00A145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145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45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45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452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45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145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452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145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577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2E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2EBA"/>
  </w:style>
  <w:style w:type="paragraph" w:styleId="Rodap">
    <w:name w:val="footer"/>
    <w:basedOn w:val="Normal"/>
    <w:link w:val="RodapChar"/>
    <w:uiPriority w:val="99"/>
    <w:unhideWhenUsed/>
    <w:rsid w:val="00032E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2EBA"/>
  </w:style>
  <w:style w:type="table" w:styleId="Tabelacomgrade">
    <w:name w:val="Table Grid"/>
    <w:basedOn w:val="Tabelanormal"/>
    <w:uiPriority w:val="39"/>
    <w:rsid w:val="00323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37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37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3775"/>
    <w:rPr>
      <w:vertAlign w:val="superscript"/>
    </w:rPr>
  </w:style>
  <w:style w:type="paragraph" w:customStyle="1" w:styleId="normal0">
    <w:name w:val="normal"/>
    <w:rsid w:val="00F83286"/>
    <w:pPr>
      <w:widowControl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1">
    <w:name w:val="1"/>
    <w:basedOn w:val="TableNormal"/>
    <w:rsid w:val="00CB234E"/>
    <w:pPr>
      <w:widowControl/>
    </w:pPr>
    <w:rPr>
      <w:rFonts w:ascii="Times New Roman" w:eastAsia="Times New Roman" w:hAnsi="Times New Roman" w:cs="Times New Roman"/>
      <w:sz w:val="24"/>
      <w:szCs w:val="24"/>
      <w:lang w:val="pt-BR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146F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46FFC"/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1E00E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C2951"/>
    <w:pPr>
      <w:autoSpaceDE w:val="0"/>
      <w:autoSpaceDN w:val="0"/>
      <w:spacing w:line="225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47EA2-733D-4DD1-9A2C-1E8500FD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15</Pages>
  <Words>5213</Words>
  <Characters>28151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SAUDE_LUIS</cp:lastModifiedBy>
  <cp:revision>26</cp:revision>
  <cp:lastPrinted>2023-10-11T14:00:00Z</cp:lastPrinted>
  <dcterms:created xsi:type="dcterms:W3CDTF">2023-09-13T15:39:00Z</dcterms:created>
  <dcterms:modified xsi:type="dcterms:W3CDTF">2024-02-09T13:53:00Z</dcterms:modified>
</cp:coreProperties>
</file>